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9F5FAD" w:rsidP="009F5F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Постановление администрации муниципального района Сергиевский Самарской области</w:t>
      </w:r>
    </w:p>
    <w:p w:rsidR="00B70F37" w:rsidRDefault="009F5FAD"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№798 от 29 августа 2025 года «О</w:t>
      </w:r>
      <w:r w:rsidRPr="009F5FAD">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9F5FAD">
        <w:rPr>
          <w:rFonts w:ascii="Times New Roman" w:eastAsia="Calibri" w:hAnsi="Times New Roman" w:cs="Times New Roman"/>
          <w:sz w:val="12"/>
          <w:szCs w:val="12"/>
        </w:rPr>
        <w:t>еализация проекта «</w:t>
      </w:r>
      <w:proofErr w:type="gramStart"/>
      <w:r>
        <w:rPr>
          <w:rFonts w:ascii="Times New Roman" w:eastAsia="Calibri" w:hAnsi="Times New Roman" w:cs="Times New Roman"/>
          <w:sz w:val="12"/>
          <w:szCs w:val="12"/>
        </w:rPr>
        <w:t>И</w:t>
      </w:r>
      <w:r w:rsidRPr="009F5FAD">
        <w:rPr>
          <w:rFonts w:ascii="Times New Roman" w:eastAsia="Calibri" w:hAnsi="Times New Roman" w:cs="Times New Roman"/>
          <w:sz w:val="12"/>
          <w:szCs w:val="12"/>
        </w:rPr>
        <w:t>нициативное</w:t>
      </w:r>
      <w:proofErr w:type="gramEnd"/>
      <w:r w:rsidRPr="009F5FAD">
        <w:rPr>
          <w:rFonts w:ascii="Times New Roman" w:eastAsia="Calibri" w:hAnsi="Times New Roman" w:cs="Times New Roman"/>
          <w:sz w:val="12"/>
          <w:szCs w:val="12"/>
        </w:rPr>
        <w:t xml:space="preserve"> бюджетирование» на территории муниципального района Сергиевский</w:t>
      </w:r>
      <w:r>
        <w:rPr>
          <w:rFonts w:ascii="Times New Roman" w:eastAsia="Calibri" w:hAnsi="Times New Roman" w:cs="Times New Roman"/>
          <w:sz w:val="12"/>
          <w:szCs w:val="12"/>
        </w:rPr>
        <w:t xml:space="preserve"> С</w:t>
      </w:r>
      <w:r w:rsidRPr="009F5FAD">
        <w:rPr>
          <w:rFonts w:ascii="Times New Roman" w:eastAsia="Calibri" w:hAnsi="Times New Roman" w:cs="Times New Roman"/>
          <w:sz w:val="12"/>
          <w:szCs w:val="12"/>
        </w:rPr>
        <w:t>амарской области на 2026–2030 годы»</w:t>
      </w:r>
      <w:r>
        <w:rPr>
          <w:rFonts w:ascii="Times New Roman" w:eastAsia="Calibri" w:hAnsi="Times New Roman" w:cs="Times New Roman"/>
          <w:sz w:val="12"/>
          <w:szCs w:val="12"/>
        </w:rPr>
        <w:t>»</w:t>
      </w:r>
      <w:r w:rsidR="00105A94">
        <w:rPr>
          <w:rFonts w:ascii="Times New Roman" w:eastAsia="Calibri" w:hAnsi="Times New Roman" w:cs="Times New Roman"/>
          <w:sz w:val="12"/>
          <w:szCs w:val="12"/>
        </w:rPr>
        <w:t>……………………</w:t>
      </w:r>
      <w:r w:rsidR="00886CCA">
        <w:rPr>
          <w:rFonts w:ascii="Times New Roman" w:eastAsia="Calibri" w:hAnsi="Times New Roman" w:cs="Times New Roman"/>
          <w:sz w:val="12"/>
          <w:szCs w:val="12"/>
        </w:rPr>
        <w:t>……………</w:t>
      </w:r>
      <w:r w:rsidR="00105A94">
        <w:rPr>
          <w:rFonts w:ascii="Times New Roman" w:eastAsia="Calibri" w:hAnsi="Times New Roman" w:cs="Times New Roman"/>
          <w:sz w:val="12"/>
          <w:szCs w:val="12"/>
        </w:rPr>
        <w:t>…………………………</w:t>
      </w:r>
      <w:r w:rsidR="00886CC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F5FAD" w:rsidRDefault="009F5FAD" w:rsidP="009F5F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Постановление администрации муниципального района Сергиевский Самарской области</w:t>
      </w:r>
    </w:p>
    <w:p w:rsidR="00B70F37" w:rsidRDefault="009F5FAD" w:rsidP="00105A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№800 от 01 сентября 2025 года «</w:t>
      </w:r>
      <w:r w:rsidR="00105A94" w:rsidRPr="00105A94">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275 от 17.03.2023 года «</w:t>
      </w:r>
      <w:r w:rsidR="00105A94">
        <w:rPr>
          <w:rFonts w:ascii="Times New Roman" w:eastAsia="Calibri" w:hAnsi="Times New Roman" w:cs="Times New Roman"/>
          <w:sz w:val="12"/>
          <w:szCs w:val="12"/>
        </w:rPr>
        <w:t>О</w:t>
      </w:r>
      <w:r w:rsidR="00105A94" w:rsidRPr="00105A94">
        <w:rPr>
          <w:rFonts w:ascii="Times New Roman" w:eastAsia="Calibri" w:hAnsi="Times New Roman" w:cs="Times New Roman"/>
          <w:sz w:val="12"/>
          <w:szCs w:val="12"/>
        </w:rPr>
        <w:t>б утверждении перечня должностей в администрации муниципального района Сергиевский, замещение которых связано с коррупционными рисками»</w:t>
      </w:r>
      <w:r w:rsidR="00105A94">
        <w:rPr>
          <w:rFonts w:ascii="Times New Roman" w:eastAsia="Calibri" w:hAnsi="Times New Roman" w:cs="Times New Roman"/>
          <w:sz w:val="12"/>
          <w:szCs w:val="12"/>
        </w:rPr>
        <w:t>»………………………………………………</w:t>
      </w:r>
      <w:r w:rsidR="00886CCA">
        <w:rPr>
          <w:rFonts w:ascii="Times New Roman" w:eastAsia="Calibri" w:hAnsi="Times New Roman" w:cs="Times New Roman"/>
          <w:sz w:val="12"/>
          <w:szCs w:val="12"/>
        </w:rPr>
        <w:t>……………………………………………………………………….</w:t>
      </w:r>
      <w:r w:rsidR="00105A94">
        <w:rPr>
          <w:rFonts w:ascii="Times New Roman" w:eastAsia="Calibri" w:hAnsi="Times New Roman" w:cs="Times New Roman"/>
          <w:sz w:val="12"/>
          <w:szCs w:val="12"/>
        </w:rPr>
        <w:t>………….</w:t>
      </w:r>
      <w:r w:rsidR="00886CCA">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A5468" w:rsidRPr="009A5468" w:rsidRDefault="009A5468" w:rsidP="009A54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A5468">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Сергиевск</w:t>
      </w:r>
      <w:r w:rsidRPr="009A5468">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9A546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 от 02 сентября 2025 года «</w:t>
      </w:r>
      <w:r w:rsidRPr="009A5468">
        <w:rPr>
          <w:rFonts w:ascii="Times New Roman" w:eastAsia="Calibri" w:hAnsi="Times New Roman" w:cs="Times New Roman"/>
          <w:sz w:val="12"/>
          <w:szCs w:val="12"/>
        </w:rPr>
        <w:t>О проведении публичных слушаний по проекту планировки территории и проекта межевания территории объекта "</w:t>
      </w:r>
      <w:r>
        <w:rPr>
          <w:rFonts w:ascii="Times New Roman" w:eastAsia="Calibri" w:hAnsi="Times New Roman" w:cs="Times New Roman"/>
          <w:sz w:val="12"/>
          <w:szCs w:val="12"/>
        </w:rPr>
        <w:t>ННК</w:t>
      </w:r>
      <w:r w:rsidRPr="009A5468">
        <w:rPr>
          <w:rFonts w:ascii="Times New Roman" w:eastAsia="Calibri" w:hAnsi="Times New Roman" w:cs="Times New Roman"/>
          <w:sz w:val="12"/>
          <w:szCs w:val="12"/>
        </w:rPr>
        <w:t>-</w:t>
      </w:r>
      <w:r>
        <w:rPr>
          <w:rFonts w:ascii="Times New Roman" w:eastAsia="Calibri" w:hAnsi="Times New Roman" w:cs="Times New Roman"/>
          <w:sz w:val="12"/>
          <w:szCs w:val="12"/>
        </w:rPr>
        <w:t>С</w:t>
      </w:r>
      <w:r w:rsidRPr="009A5468">
        <w:rPr>
          <w:rFonts w:ascii="Times New Roman" w:eastAsia="Calibri" w:hAnsi="Times New Roman" w:cs="Times New Roman"/>
          <w:sz w:val="12"/>
          <w:szCs w:val="12"/>
        </w:rPr>
        <w:t>амаранефтегаз: "</w:t>
      </w:r>
      <w:proofErr w:type="spellStart"/>
      <w:r>
        <w:rPr>
          <w:rFonts w:ascii="Times New Roman" w:eastAsia="Calibri" w:hAnsi="Times New Roman" w:cs="Times New Roman"/>
          <w:sz w:val="12"/>
          <w:szCs w:val="12"/>
        </w:rPr>
        <w:t>Р</w:t>
      </w:r>
      <w:r w:rsidRPr="009A5468">
        <w:rPr>
          <w:rFonts w:ascii="Times New Roman" w:eastAsia="Calibri" w:hAnsi="Times New Roman" w:cs="Times New Roman"/>
          <w:sz w:val="12"/>
          <w:szCs w:val="12"/>
        </w:rPr>
        <w:t>адаевское</w:t>
      </w:r>
      <w:proofErr w:type="spellEnd"/>
      <w:r w:rsidRPr="009A5468">
        <w:rPr>
          <w:rFonts w:ascii="Times New Roman" w:eastAsia="Calibri" w:hAnsi="Times New Roman" w:cs="Times New Roman"/>
          <w:sz w:val="12"/>
          <w:szCs w:val="12"/>
        </w:rPr>
        <w:t xml:space="preserve"> месторождение</w:t>
      </w:r>
      <w:proofErr w:type="gramStart"/>
      <w:r w:rsidRPr="009A5468">
        <w:rPr>
          <w:rFonts w:ascii="Times New Roman" w:eastAsia="Calibri" w:hAnsi="Times New Roman" w:cs="Times New Roman"/>
          <w:sz w:val="12"/>
          <w:szCs w:val="12"/>
        </w:rPr>
        <w:t>.</w:t>
      </w:r>
      <w:proofErr w:type="gramEnd"/>
      <w:r w:rsidR="002217BE">
        <w:rPr>
          <w:rFonts w:ascii="Times New Roman" w:eastAsia="Calibri" w:hAnsi="Times New Roman" w:cs="Times New Roman"/>
          <w:sz w:val="12"/>
          <w:szCs w:val="12"/>
        </w:rPr>
        <w:t xml:space="preserve"> </w:t>
      </w:r>
      <w:proofErr w:type="gramStart"/>
      <w:r w:rsidRPr="009A5468">
        <w:rPr>
          <w:rFonts w:ascii="Times New Roman" w:eastAsia="Calibri" w:hAnsi="Times New Roman" w:cs="Times New Roman"/>
          <w:sz w:val="12"/>
          <w:szCs w:val="12"/>
        </w:rPr>
        <w:t>с</w:t>
      </w:r>
      <w:proofErr w:type="gramEnd"/>
      <w:r w:rsidRPr="009A5468">
        <w:rPr>
          <w:rFonts w:ascii="Times New Roman" w:eastAsia="Calibri" w:hAnsi="Times New Roman" w:cs="Times New Roman"/>
          <w:sz w:val="12"/>
          <w:szCs w:val="12"/>
        </w:rPr>
        <w:t xml:space="preserve">кважины №№ 726, 728. сбор нефти и газа" в границах сельского поселения Сергиевск муниципального района Сергиевский </w:t>
      </w:r>
      <w:r>
        <w:rPr>
          <w:rFonts w:ascii="Times New Roman" w:eastAsia="Calibri" w:hAnsi="Times New Roman" w:cs="Times New Roman"/>
          <w:sz w:val="12"/>
          <w:szCs w:val="12"/>
        </w:rPr>
        <w:t>С</w:t>
      </w:r>
      <w:r w:rsidRPr="009A5468">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886CCA">
        <w:rPr>
          <w:rFonts w:ascii="Times New Roman" w:eastAsia="Calibri" w:hAnsi="Times New Roman" w:cs="Times New Roman"/>
          <w:sz w:val="12"/>
          <w:szCs w:val="12"/>
        </w:rPr>
        <w:t>……………………………...</w:t>
      </w:r>
      <w:r>
        <w:rPr>
          <w:rFonts w:ascii="Times New Roman" w:eastAsia="Calibri" w:hAnsi="Times New Roman" w:cs="Times New Roman"/>
          <w:sz w:val="12"/>
          <w:szCs w:val="12"/>
        </w:rPr>
        <w:t>…………………………………………….</w:t>
      </w:r>
      <w:r w:rsidR="00886CCA">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9A5468" w:rsidP="009A54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Информационное сообщение………………………………………</w:t>
      </w:r>
      <w:r w:rsidR="00886CCA">
        <w:rPr>
          <w:rFonts w:ascii="Times New Roman" w:eastAsia="Calibri" w:hAnsi="Times New Roman" w:cs="Times New Roman"/>
          <w:sz w:val="12"/>
          <w:szCs w:val="12"/>
        </w:rPr>
        <w:t>………………………...</w:t>
      </w:r>
      <w:r>
        <w:rPr>
          <w:rFonts w:ascii="Times New Roman" w:eastAsia="Calibri" w:hAnsi="Times New Roman" w:cs="Times New Roman"/>
          <w:sz w:val="12"/>
          <w:szCs w:val="12"/>
        </w:rPr>
        <w:t>……………………………………………………….</w:t>
      </w:r>
      <w:r w:rsidR="00886CCA">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217BE" w:rsidRDefault="002217BE" w:rsidP="002217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Информационное сообщение………………………………………………</w:t>
      </w:r>
      <w:r w:rsidR="00886CCA">
        <w:rPr>
          <w:rFonts w:ascii="Times New Roman" w:eastAsia="Calibri" w:hAnsi="Times New Roman" w:cs="Times New Roman"/>
          <w:sz w:val="12"/>
          <w:szCs w:val="12"/>
        </w:rPr>
        <w:t>………………………...</w:t>
      </w:r>
      <w:r>
        <w:rPr>
          <w:rFonts w:ascii="Times New Roman" w:eastAsia="Calibri" w:hAnsi="Times New Roman" w:cs="Times New Roman"/>
          <w:sz w:val="12"/>
          <w:szCs w:val="12"/>
        </w:rPr>
        <w:t>……………………………………………….</w:t>
      </w:r>
      <w:r w:rsidR="00886CCA">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61D2F" w:rsidRPr="00161D2F" w:rsidRDefault="00161D2F" w:rsidP="00161D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61D2F">
        <w:rPr>
          <w:rFonts w:ascii="Times New Roman" w:eastAsia="Calibri" w:hAnsi="Times New Roman" w:cs="Times New Roman"/>
          <w:sz w:val="12"/>
          <w:szCs w:val="12"/>
        </w:rPr>
        <w:t>. Решение Собрания Представителей сельского поселения Воротнее муниципального района Сергиевский Самарской области</w:t>
      </w:r>
    </w:p>
    <w:p w:rsidR="00B70F37" w:rsidRDefault="00161D2F" w:rsidP="00161D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№21а от 29 августа  2025 года «</w:t>
      </w:r>
      <w:r w:rsidRPr="00161D2F">
        <w:rPr>
          <w:rFonts w:ascii="Times New Roman" w:eastAsia="Calibri" w:hAnsi="Times New Roman" w:cs="Times New Roman"/>
          <w:sz w:val="12"/>
          <w:szCs w:val="12"/>
        </w:rPr>
        <w:t xml:space="preserve">Об установлении границ территории для осуществления </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территориального общественного самоуправления в сельском поселении Воротнее муниципального района Сергиевский</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886CCA" w:rsidRDefault="00886CCA" w:rsidP="009F5FAD">
      <w:pPr>
        <w:tabs>
          <w:tab w:val="left" w:pos="284"/>
          <w:tab w:val="left" w:pos="3828"/>
        </w:tabs>
        <w:spacing w:after="0" w:line="240" w:lineRule="auto"/>
        <w:jc w:val="center"/>
        <w:rPr>
          <w:rFonts w:ascii="Times New Roman" w:eastAsia="Calibri" w:hAnsi="Times New Roman" w:cs="Times New Roman"/>
          <w:b/>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АДМИНИСТРАЦИЯ</w:t>
      </w: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МУНИЦИПАЛЬНОГО РАЙОНА СЕРГИЕВСКИЙ</w:t>
      </w: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САМАРСКОЙ ОБЛАСТИ</w:t>
      </w: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ПОСТАНОВЛЕНИЕ</w:t>
      </w: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от «29» августа 2025 г. №798</w:t>
      </w: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p>
    <w:p w:rsid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ОБ УТВЕРЖДЕНИИ МУНИЦИПАЛЬНОЙ ПРОГРАММЫ «РЕАЛИЗАЦИЯ ПРОЕКТА «</w:t>
      </w:r>
      <w:proofErr w:type="gramStart"/>
      <w:r w:rsidRPr="009F5FAD">
        <w:rPr>
          <w:rFonts w:ascii="Times New Roman" w:eastAsia="Calibri" w:hAnsi="Times New Roman" w:cs="Times New Roman"/>
          <w:b/>
          <w:sz w:val="12"/>
          <w:szCs w:val="12"/>
        </w:rPr>
        <w:t>ИНИЦИАТИВНОЕ</w:t>
      </w:r>
      <w:proofErr w:type="gramEnd"/>
      <w:r w:rsidRPr="009F5FAD">
        <w:rPr>
          <w:rFonts w:ascii="Times New Roman" w:eastAsia="Calibri" w:hAnsi="Times New Roman" w:cs="Times New Roman"/>
          <w:b/>
          <w:sz w:val="12"/>
          <w:szCs w:val="12"/>
        </w:rPr>
        <w:t xml:space="preserve"> БЮДЖЕТИРОВАНИЕ» НА ТЕРРИТОРИИ МУНИЦИПАЛЬНОГО РАЙОНА СЕРГИЕВСКИЙ САМАРСКОЙ ОБЛАСТИ НА 2026–2030 ГОДЫ»</w:t>
      </w: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F5FAD">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муниципального района Сергиевский Самарской области, Решением Собрания представителей муниципального района Сергиевский Самарской области от 24.03.2021 г. №14 «Об утверждении Положения обинициировании</w:t>
      </w:r>
      <w:proofErr w:type="gramEnd"/>
      <w:r w:rsidRPr="009F5FAD">
        <w:rPr>
          <w:rFonts w:ascii="Times New Roman" w:eastAsia="Calibri" w:hAnsi="Times New Roman" w:cs="Times New Roman"/>
          <w:sz w:val="12"/>
          <w:szCs w:val="12"/>
        </w:rPr>
        <w:t xml:space="preserve"> </w:t>
      </w:r>
      <w:proofErr w:type="gramStart"/>
      <w:r w:rsidRPr="009F5FAD">
        <w:rPr>
          <w:rFonts w:ascii="Times New Roman" w:eastAsia="Calibri" w:hAnsi="Times New Roman" w:cs="Times New Roman"/>
          <w:sz w:val="12"/>
          <w:szCs w:val="12"/>
        </w:rPr>
        <w:t>и реализации инициативных проектов на территории муниципального района Сергиевский Самарской области», постановлением администрации муниципального района Сергиевский Самарской области от 23.12.2019 г.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в целях реализации инициативных проектов на территории муниципального района Сергиевский Самарской области путем активизации участия населения, юридических лиц и индивидуальных предпринимателей</w:t>
      </w:r>
      <w:proofErr w:type="gramEnd"/>
      <w:r w:rsidRPr="009F5FAD">
        <w:rPr>
          <w:rFonts w:ascii="Times New Roman" w:eastAsia="Calibri" w:hAnsi="Times New Roman" w:cs="Times New Roman"/>
          <w:sz w:val="12"/>
          <w:szCs w:val="12"/>
        </w:rPr>
        <w:t xml:space="preserve">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муниципального района Сергиевский постановляет:</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1.Утвердить муниципальную программу «Реализация проекта «</w:t>
      </w:r>
      <w:proofErr w:type="gramStart"/>
      <w:r w:rsidRPr="009F5FAD">
        <w:rPr>
          <w:rFonts w:ascii="Times New Roman" w:eastAsia="Calibri" w:hAnsi="Times New Roman" w:cs="Times New Roman"/>
          <w:sz w:val="12"/>
          <w:szCs w:val="12"/>
        </w:rPr>
        <w:t>Инициативное</w:t>
      </w:r>
      <w:proofErr w:type="gramEnd"/>
      <w:r w:rsidRPr="009F5FAD">
        <w:rPr>
          <w:rFonts w:ascii="Times New Roman" w:eastAsia="Calibri" w:hAnsi="Times New Roman" w:cs="Times New Roman"/>
          <w:sz w:val="12"/>
          <w:szCs w:val="12"/>
        </w:rPr>
        <w:t xml:space="preserve"> бюджетирование» на территории муниципального района Сергиевский Самарской области на 2026–2030 годы» согласно приложению к настоящему постановлению.</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2.Установить,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3.Опубликовать настоящее Постановление в газете «Сергиевский вестник».</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4.Настоящее Постановление вступает в силу с 01.01.2026 года.</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5.</w:t>
      </w:r>
      <w:proofErr w:type="gramStart"/>
      <w:r w:rsidRPr="009F5FAD">
        <w:rPr>
          <w:rFonts w:ascii="Times New Roman" w:eastAsia="Calibri" w:hAnsi="Times New Roman" w:cs="Times New Roman"/>
          <w:sz w:val="12"/>
          <w:szCs w:val="12"/>
        </w:rPr>
        <w:t>Контроль за</w:t>
      </w:r>
      <w:proofErr w:type="gramEnd"/>
      <w:r w:rsidRPr="009F5FAD">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Самарской области Сапрыкина В.В.</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sz w:val="12"/>
          <w:szCs w:val="12"/>
        </w:rPr>
      </w:pPr>
      <w:r w:rsidRPr="009F5FAD">
        <w:rPr>
          <w:rFonts w:ascii="Times New Roman" w:eastAsia="Calibri" w:hAnsi="Times New Roman" w:cs="Times New Roman"/>
          <w:sz w:val="12"/>
          <w:szCs w:val="12"/>
        </w:rPr>
        <w:t>Глава муниципального района</w:t>
      </w:r>
    </w:p>
    <w:p w:rsidR="009F5FAD" w:rsidRDefault="009F5FAD" w:rsidP="009F5FAD">
      <w:pPr>
        <w:tabs>
          <w:tab w:val="left" w:pos="284"/>
          <w:tab w:val="left" w:pos="3828"/>
        </w:tabs>
        <w:spacing w:after="0" w:line="240" w:lineRule="auto"/>
        <w:jc w:val="right"/>
        <w:rPr>
          <w:rFonts w:ascii="Times New Roman" w:eastAsia="Calibri" w:hAnsi="Times New Roman" w:cs="Times New Roman"/>
          <w:sz w:val="12"/>
          <w:szCs w:val="12"/>
        </w:rPr>
      </w:pPr>
      <w:r w:rsidRPr="009F5FAD">
        <w:rPr>
          <w:rFonts w:ascii="Times New Roman" w:eastAsia="Calibri" w:hAnsi="Times New Roman" w:cs="Times New Roman"/>
          <w:sz w:val="12"/>
          <w:szCs w:val="12"/>
        </w:rPr>
        <w:t>Сергиевский Самарской области</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sz w:val="12"/>
          <w:szCs w:val="12"/>
        </w:rPr>
      </w:pPr>
      <w:r w:rsidRPr="009F5FAD">
        <w:rPr>
          <w:rFonts w:ascii="Times New Roman" w:eastAsia="Calibri" w:hAnsi="Times New Roman" w:cs="Times New Roman"/>
          <w:sz w:val="12"/>
          <w:szCs w:val="12"/>
        </w:rPr>
        <w:t>А.И. Екамасов</w:t>
      </w:r>
    </w:p>
    <w:p w:rsid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Приложение</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 xml:space="preserve">к постановлению администрации </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муниципального района Сергиевский Самарской области</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№798 от «29» августа 2025г.</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МУНИЦИПАЛЬНАЯ ПРОГРАММА</w:t>
      </w:r>
    </w:p>
    <w:p w:rsid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«РЕАЛИЗАЦИЯ ПРОЕКТА «</w:t>
      </w:r>
      <w:proofErr w:type="gramStart"/>
      <w:r w:rsidRPr="009F5FAD">
        <w:rPr>
          <w:rFonts w:ascii="Times New Roman" w:eastAsia="Calibri" w:hAnsi="Times New Roman" w:cs="Times New Roman"/>
          <w:b/>
          <w:sz w:val="12"/>
          <w:szCs w:val="12"/>
        </w:rPr>
        <w:t>ИНИЦИАТИВНОЕ</w:t>
      </w:r>
      <w:proofErr w:type="gramEnd"/>
      <w:r w:rsidRPr="009F5FAD">
        <w:rPr>
          <w:rFonts w:ascii="Times New Roman" w:eastAsia="Calibri" w:hAnsi="Times New Roman" w:cs="Times New Roman"/>
          <w:b/>
          <w:sz w:val="12"/>
          <w:szCs w:val="12"/>
        </w:rPr>
        <w:t xml:space="preserve"> БЮДЖЕТИРОВАНИЕ»</w:t>
      </w: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 xml:space="preserve"> НА ТЕРРИТОРИИ МУНИЦИПАЛЬНОГО РАЙОНА СЕРГИЕВСКИЙ САМАРСКОЙ ОБЛАСТИ НА 2026–2030 ГОДЫ»</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sz w:val="12"/>
          <w:szCs w:val="12"/>
        </w:rPr>
        <w:t>ПАСПОРТ ПРОГРАММЫ</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Look w:val="0000" w:firstRow="0" w:lastRow="0" w:firstColumn="0" w:lastColumn="0" w:noHBand="0" w:noVBand="0"/>
      </w:tblPr>
      <w:tblGrid>
        <w:gridCol w:w="3055"/>
        <w:gridCol w:w="256"/>
        <w:gridCol w:w="4418"/>
      </w:tblGrid>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 xml:space="preserve">НАИМЕНОВАНИЕ ПРОГРАММЫ </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муниципальная  программа «Реализация проекта «</w:t>
            </w:r>
            <w:proofErr w:type="gramStart"/>
            <w:r w:rsidRPr="009F5FAD">
              <w:rPr>
                <w:rFonts w:ascii="Times New Roman" w:eastAsia="Calibri" w:hAnsi="Times New Roman" w:cs="Times New Roman"/>
                <w:sz w:val="12"/>
                <w:szCs w:val="12"/>
              </w:rPr>
              <w:t>Инициативное</w:t>
            </w:r>
            <w:proofErr w:type="gramEnd"/>
            <w:r w:rsidRPr="009F5FAD">
              <w:rPr>
                <w:rFonts w:ascii="Times New Roman" w:eastAsia="Calibri" w:hAnsi="Times New Roman" w:cs="Times New Roman"/>
                <w:sz w:val="12"/>
                <w:szCs w:val="12"/>
              </w:rPr>
              <w:t xml:space="preserve"> бюджетирование» на территории муниципального района Сергиевский Самарской области на 2026–2030 годы»</w:t>
            </w: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 xml:space="preserve">ДАТА ПРИНЯТИЯ РЕШЕНИЯ </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О РАЗРАБОТКЕ</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ПРОГРАММЫ</w:t>
            </w: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sz w:val="12"/>
                <w:szCs w:val="12"/>
              </w:rPr>
              <w:t>Распоряжение администрации муниципального района Сергиевский от 14.08.2025 г. №1011-р «О создании программного комитета администрации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муниципального района Сергиевский Самарской области на 2026–2030 годы»»</w:t>
            </w: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ИСПОЛНИТЕЛЬ ПРОГРАММЫ</w:t>
            </w: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Администрация муниципального района Сергиевский Самарской области</w:t>
            </w: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 xml:space="preserve">ЦЕЛИ  ПРОГРАММЫ </w:t>
            </w: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Реализация инициативных проектов на территории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b/>
                <w:sz w:val="12"/>
                <w:szCs w:val="12"/>
              </w:rPr>
              <w:t>ЗАДАЧИ ПРОГРАММЫ</w:t>
            </w: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 xml:space="preserve">ПОКАЗАТЕЛИ (ИНДИКАТОРЫ) </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 xml:space="preserve">ПРОГРАММЫ </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количество публикаций в сети Интернет и СМИ об </w:t>
            </w:r>
            <w:proofErr w:type="gramStart"/>
            <w:r w:rsidRPr="009F5FAD">
              <w:rPr>
                <w:rFonts w:ascii="Times New Roman" w:eastAsia="Calibri" w:hAnsi="Times New Roman" w:cs="Times New Roman"/>
                <w:sz w:val="12"/>
                <w:szCs w:val="12"/>
              </w:rPr>
              <w:t>инициативном</w:t>
            </w:r>
            <w:proofErr w:type="gramEnd"/>
            <w:r w:rsidRPr="009F5FAD">
              <w:rPr>
                <w:rFonts w:ascii="Times New Roman" w:eastAsia="Calibri" w:hAnsi="Times New Roman" w:cs="Times New Roman"/>
                <w:sz w:val="12"/>
                <w:szCs w:val="12"/>
              </w:rPr>
              <w:t xml:space="preserve"> бюджетировании;</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количество поступивших инициативных проектов;</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количество реализованных инициативных проектов.</w:t>
            </w: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ЭТАПЫ И СРОКИ РЕАЛИЗАЦИИ ПРОГРАММЫ</w:t>
            </w: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Начало реализации Программы - 1 января 2026 года.</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Окончание реализации Программы – 31 декабря 2030 года.</w:t>
            </w: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lastRenderedPageBreak/>
              <w:t>ОБЪЕМЫ БЮДЖЕТНЫХ АССИГНОВАНИЙ ПРОГРАММЫ</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Общий объем средств, направленных  на реализацию мероприятий Программы за счет средств муниципального района Сергиевский Самарской области составляет </w:t>
            </w:r>
            <w:r w:rsidRPr="009F5FAD">
              <w:rPr>
                <w:rFonts w:ascii="Times New Roman" w:eastAsia="Calibri" w:hAnsi="Times New Roman" w:cs="Times New Roman"/>
                <w:b/>
                <w:sz w:val="12"/>
                <w:szCs w:val="12"/>
              </w:rPr>
              <w:t>2</w:t>
            </w:r>
            <w:r w:rsidRPr="009F5FAD">
              <w:rPr>
                <w:rFonts w:ascii="Times New Roman" w:eastAsia="Calibri" w:hAnsi="Times New Roman" w:cs="Times New Roman"/>
                <w:sz w:val="12"/>
                <w:szCs w:val="12"/>
              </w:rPr>
              <w:t>5</w:t>
            </w:r>
            <w:r w:rsidRPr="009F5FAD">
              <w:rPr>
                <w:rFonts w:ascii="Times New Roman" w:eastAsia="Calibri" w:hAnsi="Times New Roman" w:cs="Times New Roman"/>
                <w:b/>
                <w:sz w:val="12"/>
                <w:szCs w:val="12"/>
              </w:rPr>
              <w:t>0,00000</w:t>
            </w:r>
            <w:r w:rsidRPr="009F5FAD">
              <w:rPr>
                <w:rFonts w:ascii="Times New Roman" w:eastAsia="Calibri" w:hAnsi="Times New Roman" w:cs="Times New Roman"/>
                <w:sz w:val="12"/>
                <w:szCs w:val="12"/>
              </w:rPr>
              <w:t xml:space="preserve">  тыс. рублей*, в том числе:</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в 2026 году – 50,00000 тыс. рублей;</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в 2027 году – 50,00000 тыс. рублей;</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в 2028 году – 50,00000 тыс. рублей;</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в 2029 году – 50,00000 тыс. рублей;</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в 2030 году – 50,00000 тыс. рублей.</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ОЖИДАЕМЫЕ РЕЗУЛЬТАТЫ РЕАЛИЗАЦИИ ПРОГРАММЫ</w:t>
            </w: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r>
      <w:tr w:rsidR="009F5FAD" w:rsidRPr="009F5FAD" w:rsidTr="009F5FAD">
        <w:tc>
          <w:tcPr>
            <w:tcW w:w="199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СИСТЕМА</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 xml:space="preserve">ОРГАНИЗАЦИИ </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proofErr w:type="gramStart"/>
            <w:r w:rsidRPr="009F5FAD">
              <w:rPr>
                <w:rFonts w:ascii="Times New Roman" w:eastAsia="Calibri" w:hAnsi="Times New Roman" w:cs="Times New Roman"/>
                <w:b/>
                <w:sz w:val="12"/>
                <w:szCs w:val="12"/>
              </w:rPr>
              <w:t>КОНТРОЛЯ  ЗА</w:t>
            </w:r>
            <w:proofErr w:type="gramEnd"/>
            <w:r w:rsidRPr="009F5FAD">
              <w:rPr>
                <w:rFonts w:ascii="Times New Roman" w:eastAsia="Calibri" w:hAnsi="Times New Roman" w:cs="Times New Roman"/>
                <w:b/>
                <w:sz w:val="12"/>
                <w:szCs w:val="12"/>
              </w:rPr>
              <w:t xml:space="preserve"> ХОДОМ </w:t>
            </w:r>
          </w:p>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b/>
                <w:sz w:val="12"/>
                <w:szCs w:val="12"/>
              </w:rPr>
              <w:t>РЕАЛИЗАЦИИ</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b/>
                <w:sz w:val="12"/>
                <w:szCs w:val="12"/>
              </w:rPr>
              <w:t xml:space="preserve">ПРОГРАММЫ </w:t>
            </w:r>
          </w:p>
        </w:tc>
        <w:tc>
          <w:tcPr>
            <w:tcW w:w="12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w:t>
            </w:r>
          </w:p>
        </w:tc>
        <w:tc>
          <w:tcPr>
            <w:tcW w:w="287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Общее руководство и </w:t>
            </w:r>
            <w:proofErr w:type="gramStart"/>
            <w:r w:rsidRPr="009F5FAD">
              <w:rPr>
                <w:rFonts w:ascii="Times New Roman" w:eastAsia="Calibri" w:hAnsi="Times New Roman" w:cs="Times New Roman"/>
                <w:sz w:val="12"/>
                <w:szCs w:val="12"/>
              </w:rPr>
              <w:t>контроль за</w:t>
            </w:r>
            <w:proofErr w:type="gramEnd"/>
            <w:r w:rsidRPr="009F5FAD">
              <w:rPr>
                <w:rFonts w:ascii="Times New Roman" w:eastAsia="Calibri" w:hAnsi="Times New Roman" w:cs="Times New Roman"/>
                <w:sz w:val="12"/>
                <w:szCs w:val="12"/>
              </w:rPr>
              <w:t xml:space="preserve"> ходом реализации Программы осуществляет администрация муниципального района Сергиевский Самарской области.</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Самарской области.</w:t>
            </w:r>
          </w:p>
        </w:tc>
      </w:tr>
    </w:tbl>
    <w:p w:rsidR="009F5FAD" w:rsidRDefault="009F5FAD" w:rsidP="009F5FAD">
      <w:pPr>
        <w:tabs>
          <w:tab w:val="left" w:pos="284"/>
          <w:tab w:val="left" w:pos="3828"/>
        </w:tabs>
        <w:spacing w:after="0" w:line="240" w:lineRule="auto"/>
        <w:jc w:val="both"/>
        <w:rPr>
          <w:rFonts w:ascii="Times New Roman" w:eastAsia="Calibri" w:hAnsi="Times New Roman" w:cs="Times New Roman"/>
          <w:bCs/>
          <w:sz w:val="12"/>
          <w:szCs w:val="12"/>
        </w:rPr>
      </w:pP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F5FAD" w:rsidRDefault="009F5FAD" w:rsidP="009F5FAD">
      <w:pPr>
        <w:tabs>
          <w:tab w:val="left" w:pos="284"/>
          <w:tab w:val="left" w:pos="3828"/>
        </w:tabs>
        <w:spacing w:after="0" w:line="240" w:lineRule="auto"/>
        <w:jc w:val="both"/>
        <w:rPr>
          <w:rFonts w:ascii="Times New Roman" w:eastAsia="Calibri" w:hAnsi="Times New Roman" w:cs="Times New Roman"/>
          <w:b/>
          <w:sz w:val="12"/>
          <w:szCs w:val="12"/>
        </w:rPr>
      </w:pP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5FAD">
        <w:rPr>
          <w:rFonts w:ascii="Times New Roman" w:eastAsia="Calibri" w:hAnsi="Times New Roman" w:cs="Times New Roman"/>
          <w:b/>
          <w:sz w:val="12"/>
          <w:szCs w:val="12"/>
        </w:rPr>
        <w:t>1. Характеристика проблемы, на решение которой направленаПрограмма</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муниципальном районе Сергиевский Самарской области.</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В целях создания условий для устойчивого развития территории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F5FAD">
        <w:rPr>
          <w:rFonts w:ascii="Times New Roman" w:eastAsia="Calibri" w:hAnsi="Times New Roman" w:cs="Times New Roman"/>
          <w:sz w:val="12"/>
          <w:szCs w:val="12"/>
        </w:rPr>
        <w:t>Инициативное</w:t>
      </w:r>
      <w:proofErr w:type="gramEnd"/>
      <w:r w:rsidRPr="009F5FAD">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9F5FAD">
        <w:rPr>
          <w:rFonts w:ascii="Times New Roman" w:eastAsia="Calibri" w:hAnsi="Times New Roman" w:cs="Times New Roman"/>
          <w:sz w:val="12"/>
          <w:szCs w:val="12"/>
        </w:rPr>
        <w:t>дств дл</w:t>
      </w:r>
      <w:proofErr w:type="gramEnd"/>
      <w:r w:rsidRPr="009F5FAD">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F5FAD">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Основными целями Программы являются:</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Реализация инициативных проектов на территории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Основными задачами Программы являются:</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повышение открытости и эффективности расходования бюджетных средств.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Начало реализации Программы  - 1 января 2026 года.</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Окончание реализации Программы – 31 декабря 2030 года.</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F5FAD">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Перечень целевых показателей (индикаторов), характеризующих ежегодный ход и итоги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F5FAD">
        <w:rPr>
          <w:rFonts w:ascii="Times New Roman" w:eastAsia="Calibri" w:hAnsi="Times New Roman" w:cs="Times New Roman"/>
          <w:b/>
          <w:bCs/>
          <w:sz w:val="12"/>
          <w:szCs w:val="12"/>
        </w:rPr>
        <w:t>4. Перечень мероприятий муниципальной программы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5FAD">
        <w:rPr>
          <w:rFonts w:ascii="Times New Roman" w:eastAsia="Calibri" w:hAnsi="Times New Roman" w:cs="Times New Roman"/>
          <w:b/>
          <w:sz w:val="12"/>
          <w:szCs w:val="12"/>
        </w:rPr>
        <w:t>5. Обоснование ресурсного обеспечения Программы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Общий объем средств, направленных на реализацию мероприятий Программы за счет средств муниципального района Сергиевский Самарской области составляет </w:t>
      </w:r>
      <w:r w:rsidRPr="009F5FAD">
        <w:rPr>
          <w:rFonts w:ascii="Times New Roman" w:eastAsia="Calibri" w:hAnsi="Times New Roman" w:cs="Times New Roman"/>
          <w:b/>
          <w:sz w:val="12"/>
          <w:szCs w:val="12"/>
        </w:rPr>
        <w:t>2</w:t>
      </w:r>
      <w:r w:rsidRPr="009F5FAD">
        <w:rPr>
          <w:rFonts w:ascii="Times New Roman" w:eastAsia="Calibri" w:hAnsi="Times New Roman" w:cs="Times New Roman"/>
          <w:sz w:val="12"/>
          <w:szCs w:val="12"/>
        </w:rPr>
        <w:t>5</w:t>
      </w:r>
      <w:r w:rsidRPr="009F5FAD">
        <w:rPr>
          <w:rFonts w:ascii="Times New Roman" w:eastAsia="Calibri" w:hAnsi="Times New Roman" w:cs="Times New Roman"/>
          <w:b/>
          <w:sz w:val="12"/>
          <w:szCs w:val="12"/>
        </w:rPr>
        <w:t>0,00000</w:t>
      </w:r>
      <w:r w:rsidRPr="009F5FAD">
        <w:rPr>
          <w:rFonts w:ascii="Times New Roman" w:eastAsia="Calibri" w:hAnsi="Times New Roman" w:cs="Times New Roman"/>
          <w:sz w:val="12"/>
          <w:szCs w:val="12"/>
        </w:rPr>
        <w:t xml:space="preserve">  тыс. рублей *, в том числе:</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в 2026 году – 50,00000 тыс. рублей;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lastRenderedPageBreak/>
        <w:t>в 2027 году – 50,00000 тыс. рублей;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в 2028 году – 50,00000 тыс. рублей;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в 2029 году – 50,00000 тыс. рублей;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в 2030 году – 50,00000 тыс. рублей.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муниципального района Сергиевский Самарской области.</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5FAD">
        <w:rPr>
          <w:rFonts w:ascii="Times New Roman" w:eastAsia="Calibri" w:hAnsi="Times New Roman" w:cs="Times New Roman"/>
          <w:b/>
          <w:sz w:val="12"/>
          <w:szCs w:val="12"/>
        </w:rPr>
        <w:t>6. Механизм реализации Программы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Управление и </w:t>
      </w:r>
      <w:proofErr w:type="gramStart"/>
      <w:r w:rsidRPr="009F5FAD">
        <w:rPr>
          <w:rFonts w:ascii="Times New Roman" w:eastAsia="Calibri" w:hAnsi="Times New Roman" w:cs="Times New Roman"/>
          <w:sz w:val="12"/>
          <w:szCs w:val="12"/>
        </w:rPr>
        <w:t>контроль за</w:t>
      </w:r>
      <w:proofErr w:type="gramEnd"/>
      <w:r w:rsidRPr="009F5FAD">
        <w:rPr>
          <w:rFonts w:ascii="Times New Roman" w:eastAsia="Calibri" w:hAnsi="Times New Roman" w:cs="Times New Roman"/>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 г. № 1740.</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Общее руководство и </w:t>
      </w:r>
      <w:proofErr w:type="gramStart"/>
      <w:r w:rsidRPr="009F5FAD">
        <w:rPr>
          <w:rFonts w:ascii="Times New Roman" w:eastAsia="Calibri" w:hAnsi="Times New Roman" w:cs="Times New Roman"/>
          <w:sz w:val="12"/>
          <w:szCs w:val="12"/>
        </w:rPr>
        <w:t>контроль за</w:t>
      </w:r>
      <w:proofErr w:type="gramEnd"/>
      <w:r w:rsidRPr="009F5FAD">
        <w:rPr>
          <w:rFonts w:ascii="Times New Roman" w:eastAsia="Calibri" w:hAnsi="Times New Roman" w:cs="Times New Roman"/>
          <w:sz w:val="12"/>
          <w:szCs w:val="12"/>
        </w:rPr>
        <w:t xml:space="preserve"> ходом реализации Программы осуществляет администрация муниципального района Сергиевский Самарской области.</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Самарской области.</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F5FAD">
        <w:rPr>
          <w:rFonts w:ascii="Times New Roman" w:eastAsia="Calibri" w:hAnsi="Times New Roman" w:cs="Times New Roman"/>
          <w:sz w:val="12"/>
          <w:szCs w:val="12"/>
        </w:rPr>
        <w:t>Контроль за</w:t>
      </w:r>
      <w:proofErr w:type="gramEnd"/>
      <w:r w:rsidRPr="009F5FAD">
        <w:rPr>
          <w:rFonts w:ascii="Times New Roman" w:eastAsia="Calibri" w:hAnsi="Times New Roman" w:cs="Times New Roman"/>
          <w:sz w:val="12"/>
          <w:szCs w:val="12"/>
        </w:rPr>
        <w:t xml:space="preserve"> ходом реализации программных мероприятий осуществляет администрация муниципального района Сергиевский Самарской области.</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Администрация муниципального района Сергиевский Самарской области ежегодно в срок до 1 марта подготавливает информацию о ходе реализации </w:t>
      </w:r>
      <w:r w:rsidRPr="009F5FAD">
        <w:rPr>
          <w:rFonts w:ascii="Times New Roman" w:eastAsia="Calibri" w:hAnsi="Times New Roman" w:cs="Times New Roman"/>
          <w:bCs/>
          <w:sz w:val="12"/>
          <w:szCs w:val="12"/>
        </w:rPr>
        <w:t>П</w:t>
      </w:r>
      <w:r w:rsidRPr="009F5FAD">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9F5FAD">
        <w:rPr>
          <w:rFonts w:ascii="Times New Roman" w:eastAsia="Calibri" w:hAnsi="Times New Roman" w:cs="Times New Roman"/>
          <w:bCs/>
          <w:sz w:val="12"/>
          <w:szCs w:val="12"/>
        </w:rPr>
        <w:t>П</w:t>
      </w:r>
      <w:r w:rsidRPr="009F5FAD">
        <w:rPr>
          <w:rFonts w:ascii="Times New Roman" w:eastAsia="Calibri" w:hAnsi="Times New Roman" w:cs="Times New Roman"/>
          <w:sz w:val="12"/>
          <w:szCs w:val="12"/>
        </w:rPr>
        <w:t>рограммы, рассчитанных в соответствии с методикой.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1" w:name="sub_10008"/>
      <w:r w:rsidRPr="009F5FAD">
        <w:rPr>
          <w:rFonts w:ascii="Times New Roman" w:eastAsia="Calibri" w:hAnsi="Times New Roman" w:cs="Times New Roman"/>
          <w:b/>
          <w:bCs/>
          <w:sz w:val="12"/>
          <w:szCs w:val="12"/>
        </w:rPr>
        <w:t xml:space="preserve">7. Методика комплексной оценки эффективности реализации </w:t>
      </w:r>
      <w:bookmarkEnd w:id="1"/>
      <w:r w:rsidRPr="009F5FAD">
        <w:rPr>
          <w:rFonts w:ascii="Times New Roman" w:eastAsia="Calibri" w:hAnsi="Times New Roman" w:cs="Times New Roman"/>
          <w:b/>
          <w:bCs/>
          <w:sz w:val="12"/>
          <w:szCs w:val="12"/>
        </w:rPr>
        <w:t>программы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2" w:name="sub_10081"/>
      <w:r w:rsidRPr="009F5FAD">
        <w:rPr>
          <w:rFonts w:ascii="Times New Roman" w:eastAsia="Calibri" w:hAnsi="Times New Roman" w:cs="Times New Roman"/>
          <w:b/>
          <w:bCs/>
          <w:sz w:val="12"/>
          <w:szCs w:val="12"/>
        </w:rPr>
        <w:t>7.1. Оценка степени выполнения мероприятий программы</w:t>
      </w:r>
    </w:p>
    <w:bookmarkEnd w:id="2"/>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Критерии оценки эффективности реализации муниципальной программы, представлены в приложении 4 к настоящей Программе.</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3" w:name="sub_10082"/>
      <w:r w:rsidRPr="009F5FAD">
        <w:rPr>
          <w:rFonts w:ascii="Times New Roman" w:eastAsia="Calibri" w:hAnsi="Times New Roman" w:cs="Times New Roman"/>
          <w:b/>
          <w:bCs/>
          <w:sz w:val="12"/>
          <w:szCs w:val="12"/>
        </w:rPr>
        <w:t>7.2. Оценка эффективности реализации муниципальной программы</w:t>
      </w:r>
    </w:p>
    <w:bookmarkEnd w:id="3"/>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sz w:val="12"/>
          <w:szCs w:val="12"/>
        </w:rPr>
      </w:pPr>
      <w:r w:rsidRPr="009F5FAD">
        <w:rPr>
          <w:rFonts w:ascii="Times New Roman" w:eastAsia="Calibri" w:hAnsi="Times New Roman" w:cs="Times New Roman"/>
          <w:b/>
          <w:noProof/>
          <w:sz w:val="12"/>
          <w:szCs w:val="12"/>
          <w:lang w:eastAsia="ru-RU"/>
        </w:rPr>
        <w:drawing>
          <wp:inline distT="0" distB="0" distL="0" distR="0">
            <wp:extent cx="1319916" cy="90431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1138" cy="905153"/>
                    </a:xfrm>
                    <a:prstGeom prst="rect">
                      <a:avLst/>
                    </a:prstGeom>
                    <a:noFill/>
                    <a:ln>
                      <a:noFill/>
                    </a:ln>
                  </pic:spPr>
                </pic:pic>
              </a:graphicData>
            </a:graphic>
          </wp:inline>
        </w:drawing>
      </w:r>
      <w:r w:rsidRPr="009F5FAD">
        <w:rPr>
          <w:rFonts w:ascii="Times New Roman" w:eastAsia="Calibri" w:hAnsi="Times New Roman" w:cs="Times New Roman"/>
          <w:b/>
          <w:sz w:val="12"/>
          <w:szCs w:val="12"/>
        </w:rPr>
        <w:t>,</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
          <w:sz w:val="12"/>
          <w:szCs w:val="12"/>
        </w:rPr>
      </w:pP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где </w:t>
      </w:r>
      <w:r w:rsidRPr="009F5FAD">
        <w:rPr>
          <w:rFonts w:ascii="Times New Roman" w:eastAsia="Calibri" w:hAnsi="Times New Roman" w:cs="Times New Roman"/>
          <w:noProof/>
          <w:sz w:val="12"/>
          <w:szCs w:val="12"/>
          <w:lang w:eastAsia="ru-RU"/>
        </w:rPr>
        <w:drawing>
          <wp:inline distT="0" distB="0" distL="0" distR="0">
            <wp:extent cx="152357" cy="17492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625" cy="174088"/>
                    </a:xfrm>
                    <a:prstGeom prst="rect">
                      <a:avLst/>
                    </a:prstGeom>
                    <a:noFill/>
                    <a:ln>
                      <a:noFill/>
                    </a:ln>
                  </pic:spPr>
                </pic:pic>
              </a:graphicData>
            </a:graphic>
          </wp:inline>
        </w:drawing>
      </w:r>
      <w:r w:rsidRPr="009F5FAD">
        <w:rPr>
          <w:rFonts w:ascii="Times New Roman" w:eastAsia="Calibri" w:hAnsi="Times New Roman" w:cs="Times New Roman"/>
          <w:sz w:val="12"/>
          <w:szCs w:val="12"/>
        </w:rPr>
        <w:t xml:space="preserve"> - количество показателей (индикаторов) муниципальной программы;</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r w:rsidRPr="009F5FAD">
        <w:rPr>
          <w:rFonts w:ascii="Times New Roman" w:eastAsia="Calibri" w:hAnsi="Times New Roman" w:cs="Times New Roman"/>
          <w:noProof/>
          <w:sz w:val="12"/>
          <w:szCs w:val="12"/>
          <w:lang w:eastAsia="ru-RU"/>
        </w:rPr>
        <w:drawing>
          <wp:inline distT="0" distB="0" distL="0" distR="0">
            <wp:extent cx="238539" cy="15902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 cy="160020"/>
                    </a:xfrm>
                    <a:prstGeom prst="rect">
                      <a:avLst/>
                    </a:prstGeom>
                    <a:noFill/>
                    <a:ln>
                      <a:noFill/>
                    </a:ln>
                  </pic:spPr>
                </pic:pic>
              </a:graphicData>
            </a:graphic>
          </wp:inline>
        </w:drawing>
      </w:r>
      <w:r w:rsidRPr="009F5FAD">
        <w:rPr>
          <w:rFonts w:ascii="Times New Roman" w:eastAsia="Calibri" w:hAnsi="Times New Roman" w:cs="Times New Roman"/>
          <w:sz w:val="12"/>
          <w:szCs w:val="12"/>
        </w:rPr>
        <w:t xml:space="preserve"> - плановое значение n-го показателя (индикатора);</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r w:rsidRPr="009F5FAD">
        <w:rPr>
          <w:rFonts w:ascii="Times New Roman" w:eastAsia="Calibri" w:hAnsi="Times New Roman" w:cs="Times New Roman"/>
          <w:noProof/>
          <w:sz w:val="12"/>
          <w:szCs w:val="12"/>
          <w:lang w:eastAsia="ru-RU"/>
        </w:rPr>
        <w:drawing>
          <wp:inline distT="0" distB="0" distL="0" distR="0">
            <wp:extent cx="249897" cy="17492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59" cy="176021"/>
                    </a:xfrm>
                    <a:prstGeom prst="rect">
                      <a:avLst/>
                    </a:prstGeom>
                    <a:noFill/>
                    <a:ln>
                      <a:noFill/>
                    </a:ln>
                  </pic:spPr>
                </pic:pic>
              </a:graphicData>
            </a:graphic>
          </wp:inline>
        </w:drawing>
      </w:r>
      <w:r w:rsidRPr="009F5FAD">
        <w:rPr>
          <w:rFonts w:ascii="Times New Roman" w:eastAsia="Calibri" w:hAnsi="Times New Roman" w:cs="Times New Roman"/>
          <w:sz w:val="12"/>
          <w:szCs w:val="12"/>
        </w:rPr>
        <w:t xml:space="preserve"> - значение n-го показателя (индикатора) на конец отчетного года;</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r w:rsidRPr="009F5FAD">
        <w:rPr>
          <w:rFonts w:ascii="Times New Roman" w:eastAsia="Calibri" w:hAnsi="Times New Roman" w:cs="Times New Roman"/>
          <w:noProof/>
          <w:sz w:val="12"/>
          <w:szCs w:val="12"/>
          <w:lang w:eastAsia="ru-RU"/>
        </w:rPr>
        <w:drawing>
          <wp:inline distT="0" distB="0" distL="0" distR="0">
            <wp:extent cx="238539" cy="1590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160867"/>
                    </a:xfrm>
                    <a:prstGeom prst="rect">
                      <a:avLst/>
                    </a:prstGeom>
                    <a:noFill/>
                    <a:ln>
                      <a:noFill/>
                    </a:ln>
                  </pic:spPr>
                </pic:pic>
              </a:graphicData>
            </a:graphic>
          </wp:inline>
        </w:drawing>
      </w:r>
      <w:proofErr w:type="gramStart"/>
      <w:r w:rsidRPr="009F5FAD">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r w:rsidRPr="009F5FAD">
        <w:rPr>
          <w:rFonts w:ascii="Times New Roman" w:eastAsia="Calibri" w:hAnsi="Times New Roman" w:cs="Times New Roman"/>
          <w:noProof/>
          <w:sz w:val="12"/>
          <w:szCs w:val="12"/>
          <w:lang w:eastAsia="ru-RU"/>
        </w:rPr>
        <w:drawing>
          <wp:inline distT="0" distB="0" distL="0" distR="0">
            <wp:extent cx="199201" cy="1351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507" cy="136736"/>
                    </a:xfrm>
                    <a:prstGeom prst="rect">
                      <a:avLst/>
                    </a:prstGeom>
                    <a:noFill/>
                    <a:ln>
                      <a:noFill/>
                    </a:ln>
                  </pic:spPr>
                </pic:pic>
              </a:graphicData>
            </a:graphic>
          </wp:inline>
        </w:drawing>
      </w:r>
      <w:r w:rsidRPr="009F5FAD">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
          <w:sz w:val="12"/>
          <w:szCs w:val="12"/>
        </w:rPr>
      </w:pPr>
      <w:r w:rsidRPr="009F5FAD">
        <w:rPr>
          <w:rFonts w:ascii="Times New Roman" w:eastAsia="Calibri" w:hAnsi="Times New Roman" w:cs="Times New Roman"/>
          <w:b/>
          <w:sz w:val="12"/>
          <w:szCs w:val="12"/>
        </w:rPr>
        <w:t>8. Методика расчета целевых показателей (индикаторов) Программы</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sz w:val="12"/>
          <w:szCs w:val="12"/>
        </w:rPr>
      </w:pPr>
      <w:r w:rsidRPr="009F5FAD">
        <w:rPr>
          <w:rFonts w:ascii="Times New Roman" w:eastAsia="Calibri" w:hAnsi="Times New Roman" w:cs="Times New Roman"/>
          <w:sz w:val="12"/>
          <w:szCs w:val="12"/>
        </w:rPr>
        <w:t>Методика расчета показателей (индикаторов) программы представлена в приложении № 3 к настоящей Программе.</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Приложение 1</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к муниципальной программе</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«Реализация проекта «</w:t>
      </w:r>
      <w:proofErr w:type="gramStart"/>
      <w:r w:rsidRPr="009F5FAD">
        <w:rPr>
          <w:rFonts w:ascii="Times New Roman" w:eastAsia="Calibri" w:hAnsi="Times New Roman" w:cs="Times New Roman"/>
          <w:i/>
          <w:sz w:val="12"/>
          <w:szCs w:val="12"/>
        </w:rPr>
        <w:t>Инициативное</w:t>
      </w:r>
      <w:proofErr w:type="gramEnd"/>
      <w:r w:rsidRPr="009F5FAD">
        <w:rPr>
          <w:rFonts w:ascii="Times New Roman" w:eastAsia="Calibri" w:hAnsi="Times New Roman" w:cs="Times New Roman"/>
          <w:i/>
          <w:sz w:val="12"/>
          <w:szCs w:val="12"/>
        </w:rPr>
        <w:t xml:space="preserve"> бюджетирование» </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на территории муниципального района Сергиевский Самарской области на 2026–2030 годы»</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bCs/>
          <w:sz w:val="12"/>
          <w:szCs w:val="12"/>
        </w:rPr>
      </w:pPr>
      <w:r w:rsidRPr="009F5FAD">
        <w:rPr>
          <w:rFonts w:ascii="Times New Roman" w:eastAsia="Calibri" w:hAnsi="Times New Roman" w:cs="Times New Roman"/>
          <w:b/>
          <w:bCs/>
          <w:sz w:val="12"/>
          <w:szCs w:val="12"/>
        </w:rPr>
        <w:t>Целевые показатели (индикаторы),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9F5FAD" w:rsidRPr="009F5FAD" w:rsidTr="009F5FAD">
        <w:trPr>
          <w:trHeight w:val="20"/>
        </w:trPr>
        <w:tc>
          <w:tcPr>
            <w:tcW w:w="385"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lastRenderedPageBreak/>
              <w:t xml:space="preserve">№ </w:t>
            </w:r>
            <w:proofErr w:type="gramStart"/>
            <w:r w:rsidRPr="009F5FAD">
              <w:rPr>
                <w:rFonts w:ascii="Times New Roman" w:eastAsia="Calibri" w:hAnsi="Times New Roman" w:cs="Times New Roman"/>
                <w:bCs/>
                <w:sz w:val="12"/>
                <w:szCs w:val="12"/>
              </w:rPr>
              <w:t>п</w:t>
            </w:r>
            <w:proofErr w:type="gramEnd"/>
            <w:r w:rsidRPr="009F5FAD">
              <w:rPr>
                <w:rFonts w:ascii="Times New Roman" w:eastAsia="Calibri" w:hAnsi="Times New Roman" w:cs="Times New Roman"/>
                <w:bCs/>
                <w:sz w:val="12"/>
                <w:szCs w:val="12"/>
              </w:rPr>
              <w:t>/п</w:t>
            </w:r>
          </w:p>
        </w:tc>
        <w:tc>
          <w:tcPr>
            <w:tcW w:w="1687"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Наименование целевого индикатора</w:t>
            </w:r>
          </w:p>
        </w:tc>
        <w:tc>
          <w:tcPr>
            <w:tcW w:w="447"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Ед. изм.</w:t>
            </w:r>
          </w:p>
        </w:tc>
        <w:tc>
          <w:tcPr>
            <w:tcW w:w="2481" w:type="pct"/>
            <w:gridSpan w:val="5"/>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Значение целевого индикатора по годам</w:t>
            </w:r>
          </w:p>
        </w:tc>
      </w:tr>
      <w:tr w:rsidR="009F5FAD" w:rsidRPr="009F5FAD" w:rsidTr="009F5FAD">
        <w:trPr>
          <w:trHeight w:val="20"/>
        </w:trPr>
        <w:tc>
          <w:tcPr>
            <w:tcW w:w="385"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2026</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2027</w:t>
            </w:r>
          </w:p>
        </w:tc>
        <w:tc>
          <w:tcPr>
            <w:tcW w:w="5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2028</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2029</w:t>
            </w:r>
          </w:p>
        </w:tc>
        <w:tc>
          <w:tcPr>
            <w:tcW w:w="44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2030</w:t>
            </w:r>
          </w:p>
        </w:tc>
      </w:tr>
      <w:tr w:rsidR="009F5FAD" w:rsidRPr="009F5FAD" w:rsidTr="009F5FAD">
        <w:trPr>
          <w:trHeight w:val="20"/>
        </w:trPr>
        <w:tc>
          <w:tcPr>
            <w:tcW w:w="5000" w:type="pct"/>
            <w:gridSpan w:val="8"/>
          </w:tcPr>
          <w:p w:rsidR="009F5FAD" w:rsidRPr="009F5FAD" w:rsidRDefault="009F5FAD" w:rsidP="009F5FAD">
            <w:pPr>
              <w:numPr>
                <w:ilvl w:val="0"/>
                <w:numId w:val="28"/>
              </w:num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9F5FAD" w:rsidRPr="009F5FAD" w:rsidTr="009F5FAD">
        <w:trPr>
          <w:trHeight w:val="20"/>
        </w:trPr>
        <w:tc>
          <w:tcPr>
            <w:tcW w:w="38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1.1</w:t>
            </w:r>
          </w:p>
        </w:tc>
        <w:tc>
          <w:tcPr>
            <w:tcW w:w="168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sz w:val="12"/>
                <w:szCs w:val="12"/>
              </w:rPr>
              <w:t xml:space="preserve">Количество публикаций в сети Интернет и СМИ об </w:t>
            </w:r>
            <w:proofErr w:type="gramStart"/>
            <w:r w:rsidRPr="009F5FAD">
              <w:rPr>
                <w:rFonts w:ascii="Times New Roman" w:eastAsia="Calibri" w:hAnsi="Times New Roman" w:cs="Times New Roman"/>
                <w:sz w:val="12"/>
                <w:szCs w:val="12"/>
              </w:rPr>
              <w:t>инициативном</w:t>
            </w:r>
            <w:proofErr w:type="gramEnd"/>
            <w:r w:rsidRPr="009F5FAD">
              <w:rPr>
                <w:rFonts w:ascii="Times New Roman" w:eastAsia="Calibri" w:hAnsi="Times New Roman" w:cs="Times New Roman"/>
                <w:sz w:val="12"/>
                <w:szCs w:val="12"/>
              </w:rPr>
              <w:t xml:space="preserve"> бюджетировании</w:t>
            </w:r>
          </w:p>
        </w:tc>
        <w:tc>
          <w:tcPr>
            <w:tcW w:w="44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ед.</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1</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5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4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r>
      <w:tr w:rsidR="009F5FAD" w:rsidRPr="009F5FAD" w:rsidTr="009F5FAD">
        <w:trPr>
          <w:trHeight w:val="20"/>
        </w:trPr>
        <w:tc>
          <w:tcPr>
            <w:tcW w:w="5000" w:type="pct"/>
            <w:gridSpan w:val="8"/>
          </w:tcPr>
          <w:p w:rsidR="009F5FAD" w:rsidRPr="009F5FAD" w:rsidRDefault="009F5FAD" w:rsidP="009F5FAD">
            <w:pPr>
              <w:numPr>
                <w:ilvl w:val="0"/>
                <w:numId w:val="28"/>
              </w:num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F5FAD" w:rsidRPr="009F5FAD" w:rsidTr="009F5FAD">
        <w:trPr>
          <w:trHeight w:val="20"/>
        </w:trPr>
        <w:tc>
          <w:tcPr>
            <w:tcW w:w="38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2.1</w:t>
            </w:r>
          </w:p>
        </w:tc>
        <w:tc>
          <w:tcPr>
            <w:tcW w:w="168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Количество поступивших инициативных проектов</w:t>
            </w:r>
          </w:p>
        </w:tc>
        <w:tc>
          <w:tcPr>
            <w:tcW w:w="44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ед.</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5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4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r>
      <w:tr w:rsidR="009F5FAD" w:rsidRPr="009F5FAD" w:rsidTr="009F5FAD">
        <w:trPr>
          <w:trHeight w:val="20"/>
        </w:trPr>
        <w:tc>
          <w:tcPr>
            <w:tcW w:w="385"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2.2</w:t>
            </w:r>
          </w:p>
        </w:tc>
        <w:tc>
          <w:tcPr>
            <w:tcW w:w="168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Количество реализованных инициативных проектов.</w:t>
            </w:r>
          </w:p>
        </w:tc>
        <w:tc>
          <w:tcPr>
            <w:tcW w:w="44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ед.</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5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9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447"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r>
    </w:tbl>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p>
    <w:p w:rsidR="00886CCA" w:rsidRDefault="00886CCA" w:rsidP="009F5FAD">
      <w:pPr>
        <w:tabs>
          <w:tab w:val="left" w:pos="284"/>
          <w:tab w:val="left" w:pos="3828"/>
        </w:tabs>
        <w:spacing w:after="0" w:line="240" w:lineRule="auto"/>
        <w:jc w:val="right"/>
        <w:rPr>
          <w:rFonts w:ascii="Times New Roman" w:eastAsia="Calibri" w:hAnsi="Times New Roman" w:cs="Times New Roman"/>
          <w:i/>
          <w:sz w:val="12"/>
          <w:szCs w:val="12"/>
        </w:rPr>
      </w:pP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к муниципальной программе</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«Реализация проекта «</w:t>
      </w:r>
      <w:proofErr w:type="gramStart"/>
      <w:r w:rsidRPr="009F5FAD">
        <w:rPr>
          <w:rFonts w:ascii="Times New Roman" w:eastAsia="Calibri" w:hAnsi="Times New Roman" w:cs="Times New Roman"/>
          <w:i/>
          <w:sz w:val="12"/>
          <w:szCs w:val="12"/>
        </w:rPr>
        <w:t>Инициативное</w:t>
      </w:r>
      <w:proofErr w:type="gramEnd"/>
      <w:r w:rsidRPr="009F5FAD">
        <w:rPr>
          <w:rFonts w:ascii="Times New Roman" w:eastAsia="Calibri" w:hAnsi="Times New Roman" w:cs="Times New Roman"/>
          <w:i/>
          <w:sz w:val="12"/>
          <w:szCs w:val="12"/>
        </w:rPr>
        <w:t xml:space="preserve"> бюджетирование» </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на территории муниципального района Сергиевский Самарской области на 2026–2030 годы»</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
          <w:bCs/>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bCs/>
          <w:sz w:val="12"/>
          <w:szCs w:val="12"/>
        </w:rPr>
      </w:pPr>
      <w:r w:rsidRPr="009F5FAD">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20" w:firstRow="1" w:lastRow="0" w:firstColumn="0" w:lastColumn="0" w:noHBand="0" w:noVBand="0"/>
      </w:tblPr>
      <w:tblGrid>
        <w:gridCol w:w="225"/>
        <w:gridCol w:w="1340"/>
        <w:gridCol w:w="705"/>
        <w:gridCol w:w="343"/>
        <w:gridCol w:w="585"/>
        <w:gridCol w:w="521"/>
        <w:gridCol w:w="521"/>
        <w:gridCol w:w="521"/>
        <w:gridCol w:w="521"/>
        <w:gridCol w:w="393"/>
        <w:gridCol w:w="1848"/>
      </w:tblGrid>
      <w:tr w:rsidR="009F5FAD" w:rsidRPr="009F5FAD" w:rsidTr="009F5FAD">
        <w:trPr>
          <w:trHeight w:val="20"/>
          <w:tblHeader/>
        </w:trPr>
        <w:tc>
          <w:tcPr>
            <w:tcW w:w="150"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 </w:t>
            </w:r>
            <w:proofErr w:type="gramStart"/>
            <w:r w:rsidRPr="009F5FAD">
              <w:rPr>
                <w:rFonts w:ascii="Times New Roman" w:eastAsia="Calibri" w:hAnsi="Times New Roman" w:cs="Times New Roman"/>
                <w:sz w:val="12"/>
                <w:szCs w:val="12"/>
              </w:rPr>
              <w:t>п</w:t>
            </w:r>
            <w:proofErr w:type="gramEnd"/>
            <w:r w:rsidRPr="009F5FAD">
              <w:rPr>
                <w:rFonts w:ascii="Times New Roman" w:eastAsia="Calibri" w:hAnsi="Times New Roman" w:cs="Times New Roman"/>
                <w:sz w:val="12"/>
                <w:szCs w:val="12"/>
              </w:rPr>
              <w:t>/п</w:t>
            </w:r>
          </w:p>
        </w:tc>
        <w:tc>
          <w:tcPr>
            <w:tcW w:w="891"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Наименование</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мероприятия</w:t>
            </w:r>
          </w:p>
        </w:tc>
        <w:tc>
          <w:tcPr>
            <w:tcW w:w="469"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Ответственный исполнитель</w:t>
            </w:r>
          </w:p>
        </w:tc>
        <w:tc>
          <w:tcPr>
            <w:tcW w:w="228"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Сроки реализации, годы</w:t>
            </w:r>
          </w:p>
        </w:tc>
        <w:tc>
          <w:tcPr>
            <w:tcW w:w="2034" w:type="pct"/>
            <w:gridSpan w:val="6"/>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Объем финансирования по годам, тыс. рублей*</w:t>
            </w:r>
          </w:p>
        </w:tc>
        <w:tc>
          <w:tcPr>
            <w:tcW w:w="1228"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Ожидаемый результат</w:t>
            </w:r>
          </w:p>
        </w:tc>
      </w:tr>
      <w:tr w:rsidR="009F5FAD" w:rsidRPr="009F5FAD" w:rsidTr="009F5FAD">
        <w:trPr>
          <w:trHeight w:val="20"/>
          <w:tblHeader/>
        </w:trPr>
        <w:tc>
          <w:tcPr>
            <w:tcW w:w="150"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891"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469"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228"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389"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2026</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средства </w:t>
            </w:r>
            <w:proofErr w:type="spellStart"/>
            <w:r w:rsidRPr="009F5FAD">
              <w:rPr>
                <w:rFonts w:ascii="Times New Roman" w:eastAsia="Calibri" w:hAnsi="Times New Roman" w:cs="Times New Roman"/>
                <w:sz w:val="12"/>
                <w:szCs w:val="12"/>
              </w:rPr>
              <w:t>муниц</w:t>
            </w:r>
            <w:proofErr w:type="spellEnd"/>
            <w:r w:rsidRPr="009F5FAD">
              <w:rPr>
                <w:rFonts w:ascii="Times New Roman" w:eastAsia="Calibri" w:hAnsi="Times New Roman" w:cs="Times New Roman"/>
                <w:sz w:val="12"/>
                <w:szCs w:val="12"/>
              </w:rPr>
              <w:t>. бюджета</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2027</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средства </w:t>
            </w:r>
            <w:proofErr w:type="spellStart"/>
            <w:r w:rsidRPr="009F5FAD">
              <w:rPr>
                <w:rFonts w:ascii="Times New Roman" w:eastAsia="Calibri" w:hAnsi="Times New Roman" w:cs="Times New Roman"/>
                <w:sz w:val="12"/>
                <w:szCs w:val="12"/>
              </w:rPr>
              <w:t>муниц</w:t>
            </w:r>
            <w:proofErr w:type="spellEnd"/>
            <w:r w:rsidRPr="009F5FAD">
              <w:rPr>
                <w:rFonts w:ascii="Times New Roman" w:eastAsia="Calibri" w:hAnsi="Times New Roman" w:cs="Times New Roman"/>
                <w:sz w:val="12"/>
                <w:szCs w:val="12"/>
              </w:rPr>
              <w:t>. бюджета</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2028</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средства </w:t>
            </w:r>
            <w:proofErr w:type="spellStart"/>
            <w:r w:rsidRPr="009F5FAD">
              <w:rPr>
                <w:rFonts w:ascii="Times New Roman" w:eastAsia="Calibri" w:hAnsi="Times New Roman" w:cs="Times New Roman"/>
                <w:sz w:val="12"/>
                <w:szCs w:val="12"/>
              </w:rPr>
              <w:t>муниц</w:t>
            </w:r>
            <w:proofErr w:type="spellEnd"/>
            <w:r w:rsidRPr="009F5FAD">
              <w:rPr>
                <w:rFonts w:ascii="Times New Roman" w:eastAsia="Calibri" w:hAnsi="Times New Roman" w:cs="Times New Roman"/>
                <w:sz w:val="12"/>
                <w:szCs w:val="12"/>
              </w:rPr>
              <w:t>. бюджета</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2029</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средства </w:t>
            </w:r>
            <w:proofErr w:type="spellStart"/>
            <w:r w:rsidRPr="009F5FAD">
              <w:rPr>
                <w:rFonts w:ascii="Times New Roman" w:eastAsia="Calibri" w:hAnsi="Times New Roman" w:cs="Times New Roman"/>
                <w:sz w:val="12"/>
                <w:szCs w:val="12"/>
              </w:rPr>
              <w:t>муниц</w:t>
            </w:r>
            <w:proofErr w:type="spellEnd"/>
            <w:r w:rsidRPr="009F5FAD">
              <w:rPr>
                <w:rFonts w:ascii="Times New Roman" w:eastAsia="Calibri" w:hAnsi="Times New Roman" w:cs="Times New Roman"/>
                <w:sz w:val="12"/>
                <w:szCs w:val="12"/>
              </w:rPr>
              <w:t>. бюджета</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2030</w:t>
            </w:r>
          </w:p>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средства </w:t>
            </w:r>
            <w:proofErr w:type="spellStart"/>
            <w:r w:rsidRPr="009F5FAD">
              <w:rPr>
                <w:rFonts w:ascii="Times New Roman" w:eastAsia="Calibri" w:hAnsi="Times New Roman" w:cs="Times New Roman"/>
                <w:sz w:val="12"/>
                <w:szCs w:val="12"/>
              </w:rPr>
              <w:t>муниц</w:t>
            </w:r>
            <w:proofErr w:type="spellEnd"/>
            <w:r w:rsidRPr="009F5FAD">
              <w:rPr>
                <w:rFonts w:ascii="Times New Roman" w:eastAsia="Calibri" w:hAnsi="Times New Roman" w:cs="Times New Roman"/>
                <w:sz w:val="12"/>
                <w:szCs w:val="12"/>
              </w:rPr>
              <w:t>. бюджета</w:t>
            </w:r>
          </w:p>
        </w:tc>
        <w:tc>
          <w:tcPr>
            <w:tcW w:w="26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Всего по Программе</w:t>
            </w:r>
          </w:p>
        </w:tc>
        <w:tc>
          <w:tcPr>
            <w:tcW w:w="1228"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r>
      <w:tr w:rsidR="009F5FAD" w:rsidRPr="009F5FAD" w:rsidTr="009F5FAD">
        <w:trPr>
          <w:trHeight w:val="20"/>
        </w:trPr>
        <w:tc>
          <w:tcPr>
            <w:tcW w:w="150"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1.</w:t>
            </w:r>
          </w:p>
        </w:tc>
        <w:tc>
          <w:tcPr>
            <w:tcW w:w="89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Размещение публикаций в сети Интернет и СМИ об </w:t>
            </w:r>
            <w:proofErr w:type="gramStart"/>
            <w:r w:rsidRPr="009F5FAD">
              <w:rPr>
                <w:rFonts w:ascii="Times New Roman" w:eastAsia="Calibri" w:hAnsi="Times New Roman" w:cs="Times New Roman"/>
                <w:sz w:val="12"/>
                <w:szCs w:val="12"/>
              </w:rPr>
              <w:t>инициативном</w:t>
            </w:r>
            <w:proofErr w:type="gramEnd"/>
            <w:r w:rsidRPr="009F5FAD">
              <w:rPr>
                <w:rFonts w:ascii="Times New Roman" w:eastAsia="Calibri" w:hAnsi="Times New Roman" w:cs="Times New Roman"/>
                <w:sz w:val="12"/>
                <w:szCs w:val="12"/>
              </w:rPr>
              <w:t xml:space="preserve"> бюджетировании</w:t>
            </w:r>
          </w:p>
        </w:tc>
        <w:tc>
          <w:tcPr>
            <w:tcW w:w="469" w:type="pct"/>
            <w:vMerge w:val="restar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2026-2030</w:t>
            </w:r>
          </w:p>
        </w:tc>
        <w:tc>
          <w:tcPr>
            <w:tcW w:w="389"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26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1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tc>
      </w:tr>
      <w:tr w:rsidR="009F5FAD" w:rsidRPr="009F5FAD" w:rsidTr="009F5FAD">
        <w:trPr>
          <w:trHeight w:val="20"/>
        </w:trPr>
        <w:tc>
          <w:tcPr>
            <w:tcW w:w="150"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w:t>
            </w:r>
          </w:p>
        </w:tc>
        <w:tc>
          <w:tcPr>
            <w:tcW w:w="89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Рассмотрение поступивших инициативных проектов</w:t>
            </w:r>
          </w:p>
        </w:tc>
        <w:tc>
          <w:tcPr>
            <w:tcW w:w="469"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2026-2030</w:t>
            </w:r>
          </w:p>
        </w:tc>
        <w:tc>
          <w:tcPr>
            <w:tcW w:w="389"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26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0,00000**</w:t>
            </w:r>
          </w:p>
        </w:tc>
        <w:tc>
          <w:tcPr>
            <w:tcW w:w="1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b/>
                <w:sz w:val="12"/>
                <w:szCs w:val="12"/>
              </w:rPr>
            </w:pPr>
            <w:r w:rsidRPr="009F5FAD">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tc>
      </w:tr>
      <w:tr w:rsidR="009F5FAD" w:rsidRPr="009F5FAD" w:rsidTr="009F5FAD">
        <w:trPr>
          <w:trHeight w:val="20"/>
        </w:trPr>
        <w:tc>
          <w:tcPr>
            <w:tcW w:w="150"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3.</w:t>
            </w:r>
          </w:p>
        </w:tc>
        <w:tc>
          <w:tcPr>
            <w:tcW w:w="89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Реализация инициативных проектов</w:t>
            </w:r>
          </w:p>
        </w:tc>
        <w:tc>
          <w:tcPr>
            <w:tcW w:w="469" w:type="pct"/>
            <w:vMerge/>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2026-2030</w:t>
            </w:r>
          </w:p>
        </w:tc>
        <w:tc>
          <w:tcPr>
            <w:tcW w:w="389"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26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250,00000</w:t>
            </w:r>
          </w:p>
        </w:tc>
        <w:tc>
          <w:tcPr>
            <w:tcW w:w="1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tc>
      </w:tr>
      <w:tr w:rsidR="009F5FAD" w:rsidRPr="009F5FAD" w:rsidTr="009F5FAD">
        <w:trPr>
          <w:trHeight w:val="20"/>
        </w:trPr>
        <w:tc>
          <w:tcPr>
            <w:tcW w:w="150"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4.</w:t>
            </w:r>
          </w:p>
        </w:tc>
        <w:tc>
          <w:tcPr>
            <w:tcW w:w="89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69"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c>
          <w:tcPr>
            <w:tcW w:w="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2026-2030</w:t>
            </w:r>
          </w:p>
        </w:tc>
        <w:tc>
          <w:tcPr>
            <w:tcW w:w="389"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shd w:val="clear" w:color="auto" w:fill="auto"/>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346"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50,00000</w:t>
            </w:r>
          </w:p>
        </w:tc>
        <w:tc>
          <w:tcPr>
            <w:tcW w:w="261"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r w:rsidRPr="009F5FAD">
              <w:rPr>
                <w:rFonts w:ascii="Times New Roman" w:eastAsia="Calibri" w:hAnsi="Times New Roman" w:cs="Times New Roman"/>
                <w:sz w:val="12"/>
                <w:szCs w:val="12"/>
              </w:rPr>
              <w:t>250,00000</w:t>
            </w:r>
          </w:p>
        </w:tc>
        <w:tc>
          <w:tcPr>
            <w:tcW w:w="1228" w:type="pct"/>
          </w:tcPr>
          <w:p w:rsidR="009F5FAD" w:rsidRPr="009F5FAD" w:rsidRDefault="009F5FAD" w:rsidP="009F5FAD">
            <w:pPr>
              <w:tabs>
                <w:tab w:val="left" w:pos="284"/>
                <w:tab w:val="left" w:pos="3828"/>
              </w:tabs>
              <w:spacing w:after="0" w:line="240" w:lineRule="auto"/>
              <w:rPr>
                <w:rFonts w:ascii="Times New Roman" w:eastAsia="Calibri" w:hAnsi="Times New Roman" w:cs="Times New Roman"/>
                <w:sz w:val="12"/>
                <w:szCs w:val="12"/>
              </w:rPr>
            </w:pPr>
          </w:p>
        </w:tc>
      </w:tr>
    </w:tbl>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 в рамках текущей деятельности, не требует финансирования</w:t>
      </w:r>
    </w:p>
    <w:p w:rsidR="00886CCA" w:rsidRPr="009F5FAD" w:rsidRDefault="00886CCA" w:rsidP="009F5FAD">
      <w:pPr>
        <w:tabs>
          <w:tab w:val="left" w:pos="284"/>
          <w:tab w:val="left" w:pos="3828"/>
        </w:tabs>
        <w:spacing w:after="0" w:line="240" w:lineRule="auto"/>
        <w:ind w:firstLine="284"/>
        <w:jc w:val="both"/>
        <w:rPr>
          <w:rFonts w:ascii="Times New Roman" w:eastAsia="Calibri" w:hAnsi="Times New Roman" w:cs="Times New Roman"/>
          <w:sz w:val="12"/>
          <w:szCs w:val="12"/>
        </w:rPr>
      </w:pP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к муниципальной программе</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«Реализация проекта «</w:t>
      </w:r>
      <w:proofErr w:type="gramStart"/>
      <w:r w:rsidRPr="009F5FAD">
        <w:rPr>
          <w:rFonts w:ascii="Times New Roman" w:eastAsia="Calibri" w:hAnsi="Times New Roman" w:cs="Times New Roman"/>
          <w:i/>
          <w:sz w:val="12"/>
          <w:szCs w:val="12"/>
        </w:rPr>
        <w:t>Инициативное</w:t>
      </w:r>
      <w:proofErr w:type="gramEnd"/>
      <w:r w:rsidRPr="009F5FAD">
        <w:rPr>
          <w:rFonts w:ascii="Times New Roman" w:eastAsia="Calibri" w:hAnsi="Times New Roman" w:cs="Times New Roman"/>
          <w:i/>
          <w:sz w:val="12"/>
          <w:szCs w:val="12"/>
        </w:rPr>
        <w:t xml:space="preserve"> бюджетирование» </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на территории муниципального района Сергиевский Самарской области на 2026–2030 годы»</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Cs/>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bCs/>
          <w:sz w:val="12"/>
          <w:szCs w:val="12"/>
        </w:rPr>
      </w:pPr>
      <w:r w:rsidRPr="009F5FAD">
        <w:rPr>
          <w:rFonts w:ascii="Times New Roman" w:eastAsia="Calibri" w:hAnsi="Times New Roman" w:cs="Times New Roman"/>
          <w:b/>
          <w:sz w:val="12"/>
          <w:szCs w:val="12"/>
        </w:rPr>
        <w:t>Методика расчета показателей (индикаторов) Программы</w:t>
      </w:r>
    </w:p>
    <w:tbl>
      <w:tblPr>
        <w:tblStyle w:val="af1"/>
        <w:tblW w:w="5000" w:type="pct"/>
        <w:tblCellMar>
          <w:left w:w="0" w:type="dxa"/>
          <w:right w:w="0" w:type="dxa"/>
        </w:tblCellMar>
        <w:tblLook w:val="04A0" w:firstRow="1" w:lastRow="0" w:firstColumn="1" w:lastColumn="0" w:noHBand="0" w:noVBand="1"/>
      </w:tblPr>
      <w:tblGrid>
        <w:gridCol w:w="290"/>
        <w:gridCol w:w="1417"/>
        <w:gridCol w:w="3901"/>
        <w:gridCol w:w="1915"/>
      </w:tblGrid>
      <w:tr w:rsidR="009F5FAD" w:rsidRPr="009F5FAD" w:rsidTr="009F5FAD">
        <w:trPr>
          <w:trHeight w:val="20"/>
        </w:trPr>
        <w:tc>
          <w:tcPr>
            <w:tcW w:w="19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w:t>
            </w:r>
          </w:p>
          <w:p w:rsidR="009F5FAD" w:rsidRPr="009F5FAD" w:rsidRDefault="009F5FAD" w:rsidP="009F5FAD">
            <w:pPr>
              <w:tabs>
                <w:tab w:val="left" w:pos="284"/>
                <w:tab w:val="left" w:pos="3828"/>
              </w:tabs>
              <w:rPr>
                <w:rFonts w:ascii="Times New Roman" w:eastAsia="Calibri" w:hAnsi="Times New Roman" w:cs="Times New Roman"/>
                <w:bCs/>
                <w:sz w:val="12"/>
                <w:szCs w:val="12"/>
              </w:rPr>
            </w:pPr>
            <w:proofErr w:type="gramStart"/>
            <w:r w:rsidRPr="009F5FAD">
              <w:rPr>
                <w:rFonts w:ascii="Times New Roman" w:eastAsia="Calibri" w:hAnsi="Times New Roman" w:cs="Times New Roman"/>
                <w:bCs/>
                <w:sz w:val="12"/>
                <w:szCs w:val="12"/>
              </w:rPr>
              <w:t>п</w:t>
            </w:r>
            <w:proofErr w:type="gramEnd"/>
            <w:r w:rsidRPr="009F5FAD">
              <w:rPr>
                <w:rFonts w:ascii="Times New Roman" w:eastAsia="Calibri" w:hAnsi="Times New Roman" w:cs="Times New Roman"/>
                <w:bCs/>
                <w:sz w:val="12"/>
                <w:szCs w:val="12"/>
              </w:rPr>
              <w:t>/п</w:t>
            </w:r>
          </w:p>
        </w:tc>
        <w:tc>
          <w:tcPr>
            <w:tcW w:w="94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Наименование показателя (индикатора)</w:t>
            </w:r>
          </w:p>
        </w:tc>
        <w:tc>
          <w:tcPr>
            <w:tcW w:w="2593"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Методика расчета показателя (индикатора)</w:t>
            </w:r>
          </w:p>
        </w:tc>
        <w:tc>
          <w:tcPr>
            <w:tcW w:w="1273"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sz w:val="12"/>
                <w:szCs w:val="12"/>
              </w:rPr>
              <w:t>Источник информации для расчета значения показателя (индикатора)</w:t>
            </w:r>
          </w:p>
        </w:tc>
      </w:tr>
      <w:tr w:rsidR="009F5FAD" w:rsidRPr="009F5FAD" w:rsidTr="009F5FAD">
        <w:trPr>
          <w:trHeight w:val="20"/>
        </w:trPr>
        <w:tc>
          <w:tcPr>
            <w:tcW w:w="19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1.</w:t>
            </w:r>
          </w:p>
        </w:tc>
        <w:tc>
          <w:tcPr>
            <w:tcW w:w="94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sz w:val="12"/>
                <w:szCs w:val="12"/>
              </w:rPr>
              <w:t xml:space="preserve">Количество публикаций в сети Интернет и СМИ об </w:t>
            </w:r>
            <w:proofErr w:type="gramStart"/>
            <w:r w:rsidRPr="009F5FAD">
              <w:rPr>
                <w:rFonts w:ascii="Times New Roman" w:eastAsia="Calibri" w:hAnsi="Times New Roman" w:cs="Times New Roman"/>
                <w:sz w:val="12"/>
                <w:szCs w:val="12"/>
              </w:rPr>
              <w:t>инициативном</w:t>
            </w:r>
            <w:proofErr w:type="gramEnd"/>
            <w:r w:rsidRPr="009F5FAD">
              <w:rPr>
                <w:rFonts w:ascii="Times New Roman" w:eastAsia="Calibri" w:hAnsi="Times New Roman" w:cs="Times New Roman"/>
                <w:sz w:val="12"/>
                <w:szCs w:val="12"/>
              </w:rPr>
              <w:t xml:space="preserve"> бюджетировании</w:t>
            </w:r>
          </w:p>
        </w:tc>
        <w:tc>
          <w:tcPr>
            <w:tcW w:w="2593" w:type="pct"/>
          </w:tcPr>
          <w:p w:rsidR="009F5FAD" w:rsidRPr="009F5FAD" w:rsidRDefault="009F5FAD" w:rsidP="009F5FAD">
            <w:pPr>
              <w:tabs>
                <w:tab w:val="left" w:pos="284"/>
                <w:tab w:val="left" w:pos="3828"/>
              </w:tabs>
              <w:rPr>
                <w:rFonts w:ascii="Times New Roman" w:eastAsia="Calibri" w:hAnsi="Times New Roman" w:cs="Times New Roman"/>
                <w:sz w:val="12"/>
                <w:szCs w:val="12"/>
              </w:rPr>
            </w:pPr>
            <w:r w:rsidRPr="009F5FAD">
              <w:rPr>
                <w:rFonts w:ascii="Times New Roman" w:eastAsia="Calibri" w:hAnsi="Times New Roman" w:cs="Times New Roman"/>
                <w:sz w:val="12"/>
                <w:szCs w:val="12"/>
              </w:rPr>
              <w:t>Показатель рассчитывается по формуле</w:t>
            </w:r>
          </w:p>
          <w:p w:rsidR="009F5FAD" w:rsidRPr="009F5FAD" w:rsidRDefault="009F5FAD" w:rsidP="009F5FAD">
            <w:pPr>
              <w:tabs>
                <w:tab w:val="left" w:pos="284"/>
                <w:tab w:val="left" w:pos="3828"/>
              </w:tabs>
              <w:rPr>
                <w:rFonts w:ascii="Times New Roman" w:eastAsia="Calibri" w:hAnsi="Times New Roman" w:cs="Times New Roman"/>
                <w:sz w:val="12"/>
                <w:szCs w:val="12"/>
              </w:rPr>
            </w:pPr>
            <w:proofErr w:type="spellStart"/>
            <w:r w:rsidRPr="009F5FAD">
              <w:rPr>
                <w:rFonts w:ascii="Times New Roman" w:eastAsia="Calibri" w:hAnsi="Times New Roman" w:cs="Times New Roman"/>
                <w:sz w:val="12"/>
                <w:szCs w:val="12"/>
              </w:rPr>
              <w:t>Кп</w:t>
            </w:r>
            <w:proofErr w:type="spellEnd"/>
            <w:r w:rsidRPr="009F5FAD">
              <w:rPr>
                <w:rFonts w:ascii="Times New Roman" w:eastAsia="Calibri" w:hAnsi="Times New Roman" w:cs="Times New Roman"/>
                <w:sz w:val="12"/>
                <w:szCs w:val="12"/>
              </w:rPr>
              <w:t xml:space="preserve"> = </w:t>
            </w:r>
            <w:proofErr w:type="spellStart"/>
            <w:r w:rsidRPr="009F5FAD">
              <w:rPr>
                <w:rFonts w:ascii="Times New Roman" w:eastAsia="Calibri" w:hAnsi="Times New Roman" w:cs="Times New Roman"/>
                <w:sz w:val="12"/>
                <w:szCs w:val="12"/>
              </w:rPr>
              <w:t>Кпсми</w:t>
            </w:r>
            <w:proofErr w:type="spellEnd"/>
            <w:r w:rsidRPr="009F5FAD">
              <w:rPr>
                <w:rFonts w:ascii="Times New Roman" w:eastAsia="Calibri" w:hAnsi="Times New Roman" w:cs="Times New Roman"/>
                <w:sz w:val="12"/>
                <w:szCs w:val="12"/>
              </w:rPr>
              <w:t xml:space="preserve"> + </w:t>
            </w:r>
            <w:proofErr w:type="spellStart"/>
            <w:r w:rsidRPr="009F5FAD">
              <w:rPr>
                <w:rFonts w:ascii="Times New Roman" w:eastAsia="Calibri" w:hAnsi="Times New Roman" w:cs="Times New Roman"/>
                <w:sz w:val="12"/>
                <w:szCs w:val="12"/>
              </w:rPr>
              <w:t>Кпи</w:t>
            </w:r>
            <w:proofErr w:type="spellEnd"/>
            <w:r w:rsidRPr="009F5FAD">
              <w:rPr>
                <w:rFonts w:ascii="Times New Roman" w:eastAsia="Calibri" w:hAnsi="Times New Roman" w:cs="Times New Roman"/>
                <w:sz w:val="12"/>
                <w:szCs w:val="12"/>
              </w:rPr>
              <w:t>, где</w:t>
            </w:r>
          </w:p>
          <w:p w:rsidR="009F5FAD" w:rsidRPr="009F5FAD" w:rsidRDefault="009F5FAD" w:rsidP="009F5FAD">
            <w:pPr>
              <w:tabs>
                <w:tab w:val="left" w:pos="284"/>
                <w:tab w:val="left" w:pos="3828"/>
              </w:tabs>
              <w:rPr>
                <w:rFonts w:ascii="Times New Roman" w:eastAsia="Calibri" w:hAnsi="Times New Roman" w:cs="Times New Roman"/>
                <w:sz w:val="12"/>
                <w:szCs w:val="12"/>
              </w:rPr>
            </w:pPr>
            <w:proofErr w:type="spellStart"/>
            <w:r w:rsidRPr="009F5FAD">
              <w:rPr>
                <w:rFonts w:ascii="Times New Roman" w:eastAsia="Calibri" w:hAnsi="Times New Roman" w:cs="Times New Roman"/>
                <w:sz w:val="12"/>
                <w:szCs w:val="12"/>
              </w:rPr>
              <w:t>Кп</w:t>
            </w:r>
            <w:proofErr w:type="spellEnd"/>
            <w:r w:rsidRPr="009F5FAD">
              <w:rPr>
                <w:rFonts w:ascii="Times New Roman" w:eastAsia="Calibri" w:hAnsi="Times New Roman" w:cs="Times New Roman"/>
                <w:sz w:val="12"/>
                <w:szCs w:val="12"/>
              </w:rPr>
              <w:t xml:space="preserve"> – количество публикаций в сети Интернет и СМИ об </w:t>
            </w:r>
            <w:proofErr w:type="gramStart"/>
            <w:r w:rsidRPr="009F5FAD">
              <w:rPr>
                <w:rFonts w:ascii="Times New Roman" w:eastAsia="Calibri" w:hAnsi="Times New Roman" w:cs="Times New Roman"/>
                <w:sz w:val="12"/>
                <w:szCs w:val="12"/>
              </w:rPr>
              <w:t>инициативном</w:t>
            </w:r>
            <w:proofErr w:type="gramEnd"/>
            <w:r w:rsidRPr="009F5FAD">
              <w:rPr>
                <w:rFonts w:ascii="Times New Roman" w:eastAsia="Calibri" w:hAnsi="Times New Roman" w:cs="Times New Roman"/>
                <w:sz w:val="12"/>
                <w:szCs w:val="12"/>
              </w:rPr>
              <w:t xml:space="preserve"> бюджетировании</w:t>
            </w:r>
          </w:p>
          <w:p w:rsidR="009F5FAD" w:rsidRPr="009F5FAD" w:rsidRDefault="009F5FAD" w:rsidP="009F5FAD">
            <w:pPr>
              <w:tabs>
                <w:tab w:val="left" w:pos="284"/>
                <w:tab w:val="left" w:pos="3828"/>
              </w:tabs>
              <w:rPr>
                <w:rFonts w:ascii="Times New Roman" w:eastAsia="Calibri" w:hAnsi="Times New Roman" w:cs="Times New Roman"/>
                <w:sz w:val="12"/>
                <w:szCs w:val="12"/>
              </w:rPr>
            </w:pPr>
            <w:proofErr w:type="spellStart"/>
            <w:r w:rsidRPr="009F5FAD">
              <w:rPr>
                <w:rFonts w:ascii="Times New Roman" w:eastAsia="Calibri" w:hAnsi="Times New Roman" w:cs="Times New Roman"/>
                <w:sz w:val="12"/>
                <w:szCs w:val="12"/>
              </w:rPr>
              <w:t>Кпсмси</w:t>
            </w:r>
            <w:proofErr w:type="spellEnd"/>
            <w:r w:rsidRPr="009F5FAD">
              <w:rPr>
                <w:rFonts w:ascii="Times New Roman" w:eastAsia="Calibri" w:hAnsi="Times New Roman" w:cs="Times New Roman"/>
                <w:sz w:val="12"/>
                <w:szCs w:val="12"/>
              </w:rPr>
              <w:t xml:space="preserve"> – количество публикаций в сети СМИ об </w:t>
            </w:r>
            <w:proofErr w:type="gramStart"/>
            <w:r w:rsidRPr="009F5FAD">
              <w:rPr>
                <w:rFonts w:ascii="Times New Roman" w:eastAsia="Calibri" w:hAnsi="Times New Roman" w:cs="Times New Roman"/>
                <w:sz w:val="12"/>
                <w:szCs w:val="12"/>
              </w:rPr>
              <w:t>инициативном</w:t>
            </w:r>
            <w:proofErr w:type="gramEnd"/>
            <w:r w:rsidRPr="009F5FAD">
              <w:rPr>
                <w:rFonts w:ascii="Times New Roman" w:eastAsia="Calibri" w:hAnsi="Times New Roman" w:cs="Times New Roman"/>
                <w:sz w:val="12"/>
                <w:szCs w:val="12"/>
              </w:rPr>
              <w:t xml:space="preserve"> бюджетировании</w:t>
            </w:r>
          </w:p>
          <w:p w:rsidR="009F5FAD" w:rsidRPr="009F5FAD" w:rsidRDefault="009F5FAD" w:rsidP="009F5FAD">
            <w:pPr>
              <w:tabs>
                <w:tab w:val="left" w:pos="284"/>
                <w:tab w:val="left" w:pos="3828"/>
              </w:tabs>
              <w:rPr>
                <w:rFonts w:ascii="Times New Roman" w:eastAsia="Calibri" w:hAnsi="Times New Roman" w:cs="Times New Roman"/>
                <w:bCs/>
                <w:sz w:val="12"/>
                <w:szCs w:val="12"/>
              </w:rPr>
            </w:pPr>
            <w:proofErr w:type="spellStart"/>
            <w:r w:rsidRPr="009F5FAD">
              <w:rPr>
                <w:rFonts w:ascii="Times New Roman" w:eastAsia="Calibri" w:hAnsi="Times New Roman" w:cs="Times New Roman"/>
                <w:sz w:val="12"/>
                <w:szCs w:val="12"/>
              </w:rPr>
              <w:t>Кпи</w:t>
            </w:r>
            <w:proofErr w:type="spellEnd"/>
            <w:r w:rsidRPr="009F5FAD">
              <w:rPr>
                <w:rFonts w:ascii="Times New Roman" w:eastAsia="Calibri" w:hAnsi="Times New Roman" w:cs="Times New Roman"/>
                <w:sz w:val="12"/>
                <w:szCs w:val="12"/>
              </w:rPr>
              <w:t xml:space="preserve"> - количество публикаций в сети Интернет об </w:t>
            </w:r>
            <w:proofErr w:type="gramStart"/>
            <w:r w:rsidRPr="009F5FAD">
              <w:rPr>
                <w:rFonts w:ascii="Times New Roman" w:eastAsia="Calibri" w:hAnsi="Times New Roman" w:cs="Times New Roman"/>
                <w:sz w:val="12"/>
                <w:szCs w:val="12"/>
              </w:rPr>
              <w:t>инициативном</w:t>
            </w:r>
            <w:proofErr w:type="gramEnd"/>
            <w:r w:rsidRPr="009F5FAD">
              <w:rPr>
                <w:rFonts w:ascii="Times New Roman" w:eastAsia="Calibri" w:hAnsi="Times New Roman" w:cs="Times New Roman"/>
                <w:sz w:val="12"/>
                <w:szCs w:val="12"/>
              </w:rPr>
              <w:t xml:space="preserve"> бюджетировании</w:t>
            </w:r>
          </w:p>
        </w:tc>
        <w:tc>
          <w:tcPr>
            <w:tcW w:w="1273"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Аналитический отчет Администрации муниципального района Сергиевский Самарской области</w:t>
            </w:r>
          </w:p>
        </w:tc>
      </w:tr>
      <w:tr w:rsidR="009F5FAD" w:rsidRPr="009F5FAD" w:rsidTr="009F5FAD">
        <w:trPr>
          <w:trHeight w:val="20"/>
        </w:trPr>
        <w:tc>
          <w:tcPr>
            <w:tcW w:w="19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2.</w:t>
            </w:r>
          </w:p>
        </w:tc>
        <w:tc>
          <w:tcPr>
            <w:tcW w:w="94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sz w:val="12"/>
                <w:szCs w:val="12"/>
              </w:rPr>
              <w:t>Количество поступивших инициативных проектов</w:t>
            </w:r>
          </w:p>
        </w:tc>
        <w:tc>
          <w:tcPr>
            <w:tcW w:w="2593" w:type="pct"/>
          </w:tcPr>
          <w:p w:rsidR="009F5FAD" w:rsidRPr="009F5FAD" w:rsidRDefault="009F5FAD" w:rsidP="009F5FAD">
            <w:pPr>
              <w:tabs>
                <w:tab w:val="left" w:pos="284"/>
                <w:tab w:val="left" w:pos="3828"/>
              </w:tabs>
              <w:rPr>
                <w:rFonts w:ascii="Times New Roman" w:eastAsia="Calibri" w:hAnsi="Times New Roman" w:cs="Times New Roman"/>
                <w:sz w:val="12"/>
                <w:szCs w:val="12"/>
              </w:rPr>
            </w:pPr>
            <w:r w:rsidRPr="009F5FAD">
              <w:rPr>
                <w:rFonts w:ascii="Times New Roman" w:eastAsia="Calibri" w:hAnsi="Times New Roman" w:cs="Times New Roman"/>
                <w:sz w:val="12"/>
                <w:szCs w:val="12"/>
              </w:rPr>
              <w:t>Показатель рассчитывается по формуле</w:t>
            </w:r>
          </w:p>
          <w:p w:rsidR="009F5FAD" w:rsidRPr="009F5FAD" w:rsidRDefault="009F5FAD" w:rsidP="009F5FAD">
            <w:pPr>
              <w:tabs>
                <w:tab w:val="left" w:pos="284"/>
                <w:tab w:val="left" w:pos="3828"/>
              </w:tabs>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N = </w:t>
            </w:r>
            <w:proofErr w:type="gramStart"/>
            <w:r w:rsidRPr="009F5FAD">
              <w:rPr>
                <w:rFonts w:ascii="Times New Roman" w:eastAsia="Calibri" w:hAnsi="Times New Roman" w:cs="Times New Roman"/>
                <w:sz w:val="12"/>
                <w:szCs w:val="12"/>
              </w:rPr>
              <w:t>О</w:t>
            </w:r>
            <w:r w:rsidRPr="009F5FAD">
              <w:rPr>
                <w:rFonts w:ascii="Times New Roman" w:eastAsia="Calibri" w:hAnsi="Times New Roman" w:cs="Times New Roman"/>
                <w:sz w:val="12"/>
                <w:szCs w:val="12"/>
                <w:vertAlign w:val="subscript"/>
              </w:rPr>
              <w:t>к</w:t>
            </w:r>
            <w:proofErr w:type="gramEnd"/>
            <w:r w:rsidRPr="009F5FAD">
              <w:rPr>
                <w:rFonts w:ascii="Times New Roman" w:eastAsia="Calibri" w:hAnsi="Times New Roman" w:cs="Times New Roman"/>
                <w:sz w:val="12"/>
                <w:szCs w:val="12"/>
              </w:rPr>
              <w:t>, где</w:t>
            </w:r>
          </w:p>
          <w:p w:rsidR="009F5FAD" w:rsidRPr="009F5FAD" w:rsidRDefault="009F5FAD" w:rsidP="009F5FAD">
            <w:pPr>
              <w:tabs>
                <w:tab w:val="left" w:pos="284"/>
                <w:tab w:val="left" w:pos="3828"/>
              </w:tabs>
              <w:rPr>
                <w:rFonts w:ascii="Times New Roman" w:eastAsia="Calibri" w:hAnsi="Times New Roman" w:cs="Times New Roman"/>
                <w:bCs/>
                <w:sz w:val="12"/>
                <w:szCs w:val="12"/>
              </w:rPr>
            </w:pPr>
            <w:proofErr w:type="gramStart"/>
            <w:r w:rsidRPr="009F5FAD">
              <w:rPr>
                <w:rFonts w:ascii="Times New Roman" w:eastAsia="Calibri" w:hAnsi="Times New Roman" w:cs="Times New Roman"/>
                <w:sz w:val="12"/>
                <w:szCs w:val="12"/>
              </w:rPr>
              <w:t>О</w:t>
            </w:r>
            <w:r w:rsidRPr="009F5FAD">
              <w:rPr>
                <w:rFonts w:ascii="Times New Roman" w:eastAsia="Calibri" w:hAnsi="Times New Roman" w:cs="Times New Roman"/>
                <w:sz w:val="12"/>
                <w:szCs w:val="12"/>
                <w:vertAlign w:val="subscript"/>
              </w:rPr>
              <w:t>к</w:t>
            </w:r>
            <w:proofErr w:type="gramEnd"/>
            <w:r w:rsidRPr="009F5FAD">
              <w:rPr>
                <w:rFonts w:ascii="Times New Roman" w:eastAsia="Calibri" w:hAnsi="Times New Roman" w:cs="Times New Roman"/>
                <w:sz w:val="12"/>
                <w:szCs w:val="12"/>
              </w:rPr>
              <w:t xml:space="preserve"> - количество инициативных проектов, представленных на конкурсный отбор в текущем году</w:t>
            </w:r>
          </w:p>
        </w:tc>
        <w:tc>
          <w:tcPr>
            <w:tcW w:w="1273"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sz w:val="12"/>
                <w:szCs w:val="12"/>
              </w:rPr>
              <w:t>Отчет конкурсной комиссии по проведению конкурсного отбора инициативных проектов</w:t>
            </w:r>
          </w:p>
        </w:tc>
      </w:tr>
      <w:tr w:rsidR="009F5FAD" w:rsidRPr="009F5FAD" w:rsidTr="009F5FAD">
        <w:trPr>
          <w:trHeight w:val="20"/>
        </w:trPr>
        <w:tc>
          <w:tcPr>
            <w:tcW w:w="19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3.</w:t>
            </w:r>
          </w:p>
        </w:tc>
        <w:tc>
          <w:tcPr>
            <w:tcW w:w="942"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sz w:val="12"/>
                <w:szCs w:val="12"/>
              </w:rPr>
              <w:t>Количество реализованных инициативных проектов</w:t>
            </w:r>
          </w:p>
        </w:tc>
        <w:tc>
          <w:tcPr>
            <w:tcW w:w="2593" w:type="pct"/>
          </w:tcPr>
          <w:p w:rsidR="009F5FAD" w:rsidRPr="009F5FAD" w:rsidRDefault="009F5FAD" w:rsidP="009F5FAD">
            <w:pPr>
              <w:tabs>
                <w:tab w:val="left" w:pos="284"/>
                <w:tab w:val="left" w:pos="3828"/>
              </w:tabs>
              <w:rPr>
                <w:rFonts w:ascii="Times New Roman" w:eastAsia="Calibri" w:hAnsi="Times New Roman" w:cs="Times New Roman"/>
                <w:sz w:val="12"/>
                <w:szCs w:val="12"/>
              </w:rPr>
            </w:pPr>
            <w:r w:rsidRPr="009F5FAD">
              <w:rPr>
                <w:rFonts w:ascii="Times New Roman" w:eastAsia="Calibri" w:hAnsi="Times New Roman" w:cs="Times New Roman"/>
                <w:sz w:val="12"/>
                <w:szCs w:val="12"/>
              </w:rPr>
              <w:t>Показатель рассчитывается по формуле</w:t>
            </w:r>
          </w:p>
          <w:p w:rsidR="009F5FAD" w:rsidRPr="009F5FAD" w:rsidRDefault="009F5FAD" w:rsidP="009F5FAD">
            <w:pPr>
              <w:tabs>
                <w:tab w:val="left" w:pos="284"/>
                <w:tab w:val="left" w:pos="3828"/>
              </w:tabs>
              <w:rPr>
                <w:rFonts w:ascii="Times New Roman" w:eastAsia="Calibri" w:hAnsi="Times New Roman" w:cs="Times New Roman"/>
                <w:sz w:val="12"/>
                <w:szCs w:val="12"/>
              </w:rPr>
            </w:pPr>
            <w:r w:rsidRPr="009F5FAD">
              <w:rPr>
                <w:rFonts w:ascii="Times New Roman" w:eastAsia="Calibri" w:hAnsi="Times New Roman" w:cs="Times New Roman"/>
                <w:sz w:val="12"/>
                <w:szCs w:val="12"/>
              </w:rPr>
              <w:t xml:space="preserve">N = </w:t>
            </w:r>
            <w:proofErr w:type="gramStart"/>
            <w:r w:rsidRPr="009F5FAD">
              <w:rPr>
                <w:rFonts w:ascii="Times New Roman" w:eastAsia="Calibri" w:hAnsi="Times New Roman" w:cs="Times New Roman"/>
                <w:sz w:val="12"/>
                <w:szCs w:val="12"/>
              </w:rPr>
              <w:t>О</w:t>
            </w:r>
            <w:r w:rsidRPr="009F5FAD">
              <w:rPr>
                <w:rFonts w:ascii="Times New Roman" w:eastAsia="Calibri" w:hAnsi="Times New Roman" w:cs="Times New Roman"/>
                <w:sz w:val="12"/>
                <w:szCs w:val="12"/>
                <w:vertAlign w:val="subscript"/>
              </w:rPr>
              <w:t>к</w:t>
            </w:r>
            <w:proofErr w:type="gramEnd"/>
            <w:r w:rsidRPr="009F5FAD">
              <w:rPr>
                <w:rFonts w:ascii="Times New Roman" w:eastAsia="Calibri" w:hAnsi="Times New Roman" w:cs="Times New Roman"/>
                <w:sz w:val="12"/>
                <w:szCs w:val="12"/>
              </w:rPr>
              <w:t>, где</w:t>
            </w:r>
          </w:p>
          <w:p w:rsidR="009F5FAD" w:rsidRPr="009F5FAD" w:rsidRDefault="009F5FAD" w:rsidP="009F5FAD">
            <w:pPr>
              <w:tabs>
                <w:tab w:val="left" w:pos="284"/>
                <w:tab w:val="left" w:pos="3828"/>
              </w:tabs>
              <w:rPr>
                <w:rFonts w:ascii="Times New Roman" w:eastAsia="Calibri" w:hAnsi="Times New Roman" w:cs="Times New Roman"/>
                <w:bCs/>
                <w:sz w:val="12"/>
                <w:szCs w:val="12"/>
              </w:rPr>
            </w:pPr>
            <w:proofErr w:type="gramStart"/>
            <w:r w:rsidRPr="009F5FAD">
              <w:rPr>
                <w:rFonts w:ascii="Times New Roman" w:eastAsia="Calibri" w:hAnsi="Times New Roman" w:cs="Times New Roman"/>
                <w:sz w:val="12"/>
                <w:szCs w:val="12"/>
              </w:rPr>
              <w:t>О</w:t>
            </w:r>
            <w:r w:rsidRPr="009F5FAD">
              <w:rPr>
                <w:rFonts w:ascii="Times New Roman" w:eastAsia="Calibri" w:hAnsi="Times New Roman" w:cs="Times New Roman"/>
                <w:sz w:val="12"/>
                <w:szCs w:val="12"/>
                <w:vertAlign w:val="subscript"/>
              </w:rPr>
              <w:t>к</w:t>
            </w:r>
            <w:proofErr w:type="gramEnd"/>
            <w:r w:rsidRPr="009F5FAD">
              <w:rPr>
                <w:rFonts w:ascii="Times New Roman" w:eastAsia="Calibri" w:hAnsi="Times New Roman" w:cs="Times New Roman"/>
                <w:sz w:val="12"/>
                <w:szCs w:val="12"/>
              </w:rPr>
              <w:t xml:space="preserve"> - количество реализованных инициативных проектов в текущем году</w:t>
            </w:r>
          </w:p>
        </w:tc>
        <w:tc>
          <w:tcPr>
            <w:tcW w:w="1273" w:type="pct"/>
          </w:tcPr>
          <w:p w:rsidR="009F5FAD" w:rsidRPr="009F5FAD" w:rsidRDefault="009F5FAD" w:rsidP="009F5FAD">
            <w:pPr>
              <w:tabs>
                <w:tab w:val="left" w:pos="284"/>
                <w:tab w:val="left" w:pos="3828"/>
              </w:tabs>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Аналитический отчет Администрации муниципального района Сергиевский Самарской области</w:t>
            </w:r>
          </w:p>
        </w:tc>
      </w:tr>
    </w:tbl>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Cs/>
          <w:sz w:val="12"/>
          <w:szCs w:val="12"/>
        </w:rPr>
      </w:pPr>
    </w:p>
    <w:p w:rsidR="00886CCA" w:rsidRDefault="00886CCA" w:rsidP="009F5FAD">
      <w:pPr>
        <w:tabs>
          <w:tab w:val="left" w:pos="284"/>
          <w:tab w:val="left" w:pos="3828"/>
        </w:tabs>
        <w:spacing w:after="0" w:line="240" w:lineRule="auto"/>
        <w:jc w:val="right"/>
        <w:rPr>
          <w:rFonts w:ascii="Times New Roman" w:eastAsia="Calibri" w:hAnsi="Times New Roman" w:cs="Times New Roman"/>
          <w:i/>
          <w:sz w:val="12"/>
          <w:szCs w:val="12"/>
        </w:rPr>
      </w:pPr>
    </w:p>
    <w:p w:rsidR="00886CCA" w:rsidRDefault="00886CCA" w:rsidP="009F5FAD">
      <w:pPr>
        <w:tabs>
          <w:tab w:val="left" w:pos="284"/>
          <w:tab w:val="left" w:pos="3828"/>
        </w:tabs>
        <w:spacing w:after="0" w:line="240" w:lineRule="auto"/>
        <w:jc w:val="right"/>
        <w:rPr>
          <w:rFonts w:ascii="Times New Roman" w:eastAsia="Calibri" w:hAnsi="Times New Roman" w:cs="Times New Roman"/>
          <w:i/>
          <w:sz w:val="12"/>
          <w:szCs w:val="12"/>
        </w:rPr>
      </w:pP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к муниципальной программе</w:t>
      </w:r>
    </w:p>
    <w:p w:rsid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«Реализация проекта «</w:t>
      </w:r>
      <w:proofErr w:type="gramStart"/>
      <w:r w:rsidRPr="009F5FAD">
        <w:rPr>
          <w:rFonts w:ascii="Times New Roman" w:eastAsia="Calibri" w:hAnsi="Times New Roman" w:cs="Times New Roman"/>
          <w:i/>
          <w:sz w:val="12"/>
          <w:szCs w:val="12"/>
        </w:rPr>
        <w:t>Инициативное</w:t>
      </w:r>
      <w:proofErr w:type="gramEnd"/>
      <w:r w:rsidRPr="009F5FAD">
        <w:rPr>
          <w:rFonts w:ascii="Times New Roman" w:eastAsia="Calibri" w:hAnsi="Times New Roman" w:cs="Times New Roman"/>
          <w:i/>
          <w:sz w:val="12"/>
          <w:szCs w:val="12"/>
        </w:rPr>
        <w:t xml:space="preserve"> бюджетирование» </w:t>
      </w:r>
    </w:p>
    <w:p w:rsidR="009F5FAD" w:rsidRPr="009F5FAD" w:rsidRDefault="009F5FAD" w:rsidP="009F5FAD">
      <w:pPr>
        <w:tabs>
          <w:tab w:val="left" w:pos="284"/>
          <w:tab w:val="left" w:pos="3828"/>
        </w:tabs>
        <w:spacing w:after="0" w:line="240" w:lineRule="auto"/>
        <w:jc w:val="right"/>
        <w:rPr>
          <w:rFonts w:ascii="Times New Roman" w:eastAsia="Calibri" w:hAnsi="Times New Roman" w:cs="Times New Roman"/>
          <w:i/>
          <w:sz w:val="12"/>
          <w:szCs w:val="12"/>
        </w:rPr>
      </w:pPr>
      <w:r w:rsidRPr="009F5FAD">
        <w:rPr>
          <w:rFonts w:ascii="Times New Roman" w:eastAsia="Calibri" w:hAnsi="Times New Roman" w:cs="Times New Roman"/>
          <w:i/>
          <w:sz w:val="12"/>
          <w:szCs w:val="12"/>
        </w:rPr>
        <w:t>на территории муниципального района Сергиевский Самарской области на 2026–2030 годы»</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Cs/>
          <w:sz w:val="12"/>
          <w:szCs w:val="12"/>
        </w:rPr>
      </w:pPr>
    </w:p>
    <w:p w:rsidR="009F5FAD" w:rsidRPr="009F5FAD" w:rsidRDefault="009F5FAD" w:rsidP="009F5FAD">
      <w:pPr>
        <w:tabs>
          <w:tab w:val="left" w:pos="284"/>
          <w:tab w:val="left" w:pos="3828"/>
        </w:tabs>
        <w:spacing w:after="0" w:line="240" w:lineRule="auto"/>
        <w:jc w:val="center"/>
        <w:rPr>
          <w:rFonts w:ascii="Times New Roman" w:eastAsia="Calibri" w:hAnsi="Times New Roman" w:cs="Times New Roman"/>
          <w:b/>
          <w:bCs/>
          <w:sz w:val="12"/>
          <w:szCs w:val="12"/>
        </w:rPr>
      </w:pPr>
      <w:r w:rsidRPr="009F5FAD">
        <w:rPr>
          <w:rFonts w:ascii="Times New Roman" w:eastAsia="Calibri" w:hAnsi="Times New Roman" w:cs="Times New Roman"/>
          <w:b/>
          <w:bCs/>
          <w:sz w:val="12"/>
          <w:szCs w:val="12"/>
        </w:rPr>
        <w:t>Критерии оценки эффективности реализации муниципальной программы</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b/>
          <w:bCs/>
          <w:sz w:val="12"/>
          <w:szCs w:val="12"/>
        </w:rPr>
      </w:pP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F5FAD">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F5FAD">
        <w:rPr>
          <w:rFonts w:ascii="Times New Roman" w:eastAsia="Calibri" w:hAnsi="Times New Roman" w:cs="Times New Roman"/>
          <w:bCs/>
          <w:i/>
          <w:sz w:val="12"/>
          <w:szCs w:val="12"/>
        </w:rPr>
        <w:t>Муниципальная программа признается эффективной: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F5FAD">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F5FAD" w:rsidRPr="009F5FAD" w:rsidRDefault="009F5FAD" w:rsidP="009F5FA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F5FAD">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p>
    <w:p w:rsidR="009F5FAD" w:rsidRPr="009F5FAD" w:rsidRDefault="009F5FAD" w:rsidP="009F5FAD">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АДМИНИСТРАЦИЯ</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МУНИЦИПАЛЬНОГО РАЙОНА СЕРГИЕВСКИЙ</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САМАРСКОЙ ОБЛАСТИ</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ПОСТАНОВЛЕНИЕ</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от «01» сентября 2025 г. №800</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О ВНЕСЕНИИ ИЗМЕНЕНИЙ</w:t>
      </w:r>
    </w:p>
    <w:p w:rsid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В ПОСТАНОВЛЕНИЕ АДМИНИСТРАЦИИ МУНИЦИПАЛЬНОГО РАЙОНА СЕРГИЕВСКИЙ № 275 ОТ 17.03.2023 ГОДА</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 xml:space="preserve"> «ОБ УТВЕРЖДЕНИИ ПЕРЕЧНЯ ДОЛЖНОСТЕЙ В АДМИНИСТРАЦИИ МУНИЦИПАЛЬНОГО РАЙОНА СЕРГИЕВСКИЙ, ЗАМЕЩЕНИЕ КОТОРЫХ СВЯЗАНО С КОРРУПЦИОННЫМИ РИСКАМИ»</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05A94">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обимуществе</w:t>
      </w:r>
      <w:proofErr w:type="gramEnd"/>
      <w:r w:rsidRPr="00105A94">
        <w:rPr>
          <w:rFonts w:ascii="Times New Roman" w:eastAsia="Calibri" w:hAnsi="Times New Roman" w:cs="Times New Roman"/>
          <w:sz w:val="12"/>
          <w:szCs w:val="12"/>
        </w:rPr>
        <w:t xml:space="preserve"> </w:t>
      </w:r>
      <w:proofErr w:type="gramStart"/>
      <w:r w:rsidRPr="00105A94">
        <w:rPr>
          <w:rFonts w:ascii="Times New Roman" w:eastAsia="Calibri" w:hAnsi="Times New Roman" w:cs="Times New Roman"/>
          <w:sz w:val="12"/>
          <w:szCs w:val="12"/>
        </w:rPr>
        <w:t>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 постановляет:</w:t>
      </w:r>
      <w:proofErr w:type="gramEnd"/>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1. Внести в  Постановление администрации муниципального района Сергиевский № 275 от 17.03.2023г. «Об утверждении перечня должностей в администрации муниципального района Сергиевский, замещение которых связано с коррупционными рисками»  изменения следующего содержания: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1.1. Приложение к Постановлению изложить в новой редакции согласно Приложению к настоящему постановлению.</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2.Опубликовать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4.</w:t>
      </w:r>
      <w:proofErr w:type="gramStart"/>
      <w:r w:rsidRPr="00105A94">
        <w:rPr>
          <w:rFonts w:ascii="Times New Roman" w:eastAsia="Calibri" w:hAnsi="Times New Roman" w:cs="Times New Roman"/>
          <w:sz w:val="12"/>
          <w:szCs w:val="12"/>
        </w:rPr>
        <w:t>Контроль за</w:t>
      </w:r>
      <w:proofErr w:type="gramEnd"/>
      <w:r w:rsidRPr="00105A94">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105A94" w:rsidRDefault="00105A94" w:rsidP="00105A94">
      <w:pPr>
        <w:tabs>
          <w:tab w:val="left" w:pos="284"/>
          <w:tab w:val="left" w:pos="3828"/>
        </w:tabs>
        <w:spacing w:after="0" w:line="240" w:lineRule="auto"/>
        <w:jc w:val="right"/>
        <w:rPr>
          <w:rFonts w:ascii="Times New Roman" w:eastAsia="Calibri" w:hAnsi="Times New Roman" w:cs="Times New Roman"/>
          <w:sz w:val="12"/>
          <w:szCs w:val="12"/>
        </w:rPr>
      </w:pPr>
      <w:r w:rsidRPr="00105A94">
        <w:rPr>
          <w:rFonts w:ascii="Times New Roman" w:eastAsia="Calibri" w:hAnsi="Times New Roman" w:cs="Times New Roman"/>
          <w:sz w:val="12"/>
          <w:szCs w:val="12"/>
        </w:rPr>
        <w:t>Глава муниципального района</w:t>
      </w:r>
    </w:p>
    <w:p w:rsidR="00105A94" w:rsidRPr="00105A94" w:rsidRDefault="00105A94" w:rsidP="00105A94">
      <w:pPr>
        <w:tabs>
          <w:tab w:val="left" w:pos="284"/>
          <w:tab w:val="left" w:pos="3828"/>
        </w:tabs>
        <w:spacing w:after="0" w:line="240" w:lineRule="auto"/>
        <w:jc w:val="right"/>
        <w:rPr>
          <w:rFonts w:ascii="Times New Roman" w:eastAsia="Calibri" w:hAnsi="Times New Roman" w:cs="Times New Roman"/>
          <w:sz w:val="12"/>
          <w:szCs w:val="12"/>
        </w:rPr>
      </w:pPr>
      <w:r w:rsidRPr="00105A94">
        <w:rPr>
          <w:rFonts w:ascii="Times New Roman" w:eastAsia="Calibri" w:hAnsi="Times New Roman" w:cs="Times New Roman"/>
          <w:sz w:val="12"/>
          <w:szCs w:val="12"/>
        </w:rPr>
        <w:t>Сергиевский Самарской области</w:t>
      </w:r>
    </w:p>
    <w:p w:rsidR="00105A94" w:rsidRPr="00105A94" w:rsidRDefault="00105A94" w:rsidP="00105A9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05A94">
        <w:rPr>
          <w:rFonts w:ascii="Times New Roman" w:eastAsia="Calibri" w:hAnsi="Times New Roman" w:cs="Times New Roman"/>
          <w:sz w:val="12"/>
          <w:szCs w:val="12"/>
        </w:rPr>
        <w:t>А.И.Екамасов</w:t>
      </w:r>
      <w:proofErr w:type="spellEnd"/>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right"/>
        <w:rPr>
          <w:rFonts w:ascii="Times New Roman" w:eastAsia="Calibri" w:hAnsi="Times New Roman" w:cs="Times New Roman"/>
          <w:i/>
          <w:sz w:val="12"/>
          <w:szCs w:val="12"/>
        </w:rPr>
      </w:pPr>
      <w:r w:rsidRPr="00105A94">
        <w:rPr>
          <w:rFonts w:ascii="Times New Roman" w:eastAsia="Calibri" w:hAnsi="Times New Roman" w:cs="Times New Roman"/>
          <w:i/>
          <w:sz w:val="12"/>
          <w:szCs w:val="12"/>
        </w:rPr>
        <w:t xml:space="preserve">Приложение </w:t>
      </w:r>
    </w:p>
    <w:p w:rsidR="00105A94" w:rsidRPr="00105A94" w:rsidRDefault="00105A94" w:rsidP="00105A94">
      <w:pPr>
        <w:tabs>
          <w:tab w:val="left" w:pos="284"/>
          <w:tab w:val="left" w:pos="3828"/>
        </w:tabs>
        <w:spacing w:after="0" w:line="240" w:lineRule="auto"/>
        <w:jc w:val="right"/>
        <w:rPr>
          <w:rFonts w:ascii="Times New Roman" w:eastAsia="Calibri" w:hAnsi="Times New Roman" w:cs="Times New Roman"/>
          <w:i/>
          <w:sz w:val="12"/>
          <w:szCs w:val="12"/>
        </w:rPr>
      </w:pPr>
      <w:r w:rsidRPr="00105A94">
        <w:rPr>
          <w:rFonts w:ascii="Times New Roman" w:eastAsia="Calibri" w:hAnsi="Times New Roman" w:cs="Times New Roman"/>
          <w:i/>
          <w:sz w:val="12"/>
          <w:szCs w:val="12"/>
        </w:rPr>
        <w:t xml:space="preserve">к постановлению администрации  </w:t>
      </w:r>
    </w:p>
    <w:p w:rsidR="00105A94" w:rsidRPr="00105A94" w:rsidRDefault="00105A94" w:rsidP="00105A94">
      <w:pPr>
        <w:tabs>
          <w:tab w:val="left" w:pos="284"/>
          <w:tab w:val="left" w:pos="3828"/>
        </w:tabs>
        <w:spacing w:after="0" w:line="240" w:lineRule="auto"/>
        <w:jc w:val="right"/>
        <w:rPr>
          <w:rFonts w:ascii="Times New Roman" w:eastAsia="Calibri" w:hAnsi="Times New Roman" w:cs="Times New Roman"/>
          <w:i/>
          <w:sz w:val="12"/>
          <w:szCs w:val="12"/>
        </w:rPr>
      </w:pPr>
      <w:r w:rsidRPr="00105A94">
        <w:rPr>
          <w:rFonts w:ascii="Times New Roman" w:eastAsia="Calibri" w:hAnsi="Times New Roman" w:cs="Times New Roman"/>
          <w:i/>
          <w:sz w:val="12"/>
          <w:szCs w:val="12"/>
        </w:rPr>
        <w:t xml:space="preserve">муниципального района Сергиевский </w:t>
      </w:r>
      <w:r>
        <w:rPr>
          <w:rFonts w:ascii="Times New Roman" w:eastAsia="Calibri" w:hAnsi="Times New Roman" w:cs="Times New Roman"/>
          <w:i/>
          <w:sz w:val="12"/>
          <w:szCs w:val="12"/>
        </w:rPr>
        <w:t>Самарской области</w:t>
      </w:r>
    </w:p>
    <w:p w:rsidR="00105A94" w:rsidRPr="00105A94" w:rsidRDefault="00105A94" w:rsidP="00105A94">
      <w:pPr>
        <w:tabs>
          <w:tab w:val="left" w:pos="284"/>
          <w:tab w:val="left" w:pos="3828"/>
        </w:tabs>
        <w:spacing w:after="0" w:line="240" w:lineRule="auto"/>
        <w:jc w:val="right"/>
        <w:rPr>
          <w:rFonts w:ascii="Times New Roman" w:eastAsia="Calibri" w:hAnsi="Times New Roman" w:cs="Times New Roman"/>
          <w:i/>
          <w:sz w:val="12"/>
          <w:szCs w:val="12"/>
        </w:rPr>
      </w:pPr>
      <w:r w:rsidRPr="00105A94">
        <w:rPr>
          <w:rFonts w:ascii="Times New Roman" w:eastAsia="Calibri" w:hAnsi="Times New Roman" w:cs="Times New Roman"/>
          <w:i/>
          <w:sz w:val="12"/>
          <w:szCs w:val="12"/>
        </w:rPr>
        <w:t>«01» сентября 2025г.  №800</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ПЕРЕЧЕНЬ</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должностей в администрации муниципального района Сергиевский,</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105A94">
        <w:rPr>
          <w:rFonts w:ascii="Times New Roman" w:eastAsia="Calibri" w:hAnsi="Times New Roman" w:cs="Times New Roman"/>
          <w:b/>
          <w:sz w:val="12"/>
          <w:szCs w:val="12"/>
        </w:rPr>
        <w:t>замещение</w:t>
      </w:r>
      <w:proofErr w:type="gramEnd"/>
      <w:r w:rsidRPr="00105A94">
        <w:rPr>
          <w:rFonts w:ascii="Times New Roman" w:eastAsia="Calibri" w:hAnsi="Times New Roman" w:cs="Times New Roman"/>
          <w:b/>
          <w:sz w:val="12"/>
          <w:szCs w:val="12"/>
        </w:rPr>
        <w:t xml:space="preserve">  которых  связано с  коррупционными рисками</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Аппарат:</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Глава муниципального района Сергиевский,</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lastRenderedPageBreak/>
        <w:t>- Первый заместитель Главы муниципального района Сергиевский,</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Заместитель Главы  муниципального района Сергиевский,</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Комитет  по управлению муниципальным имуществом:</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комитета,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 Заместитель руководителя,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земельных отношений,</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земельных отношений,</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Ведущий специалист отдела земельных отношений,</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приватизации и торгов,</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приватизации и торгов,</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Ведущий специалист отдела приватизации и торгов,</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реестра и управления имуществом,</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реестра и управления имуществом.</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Правовое управление:</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управления,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 Заместитель руководителя,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Управление финансами</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управления,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 Заместитель руководителя,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 Начальник сводного бюджетного отдела,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сводного бюджетного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 Начальник отдела бюджетного учета и отчетности,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бюджетного учета и отчетности,</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казначейского исполнения бюджета и финансового контроля,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казначейского исполнения бюджета и финансового контроля.</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Управление организации торгов</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управления,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 Заместитель руководителя,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Контрольное управление</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управления,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xml:space="preserve">- Заместитель руководителя, </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муниципального контроля и охраны труда,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муниципального контроля и охраны труда,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экологии, природных ресурсов и земельного контроля,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экологии, природных ресурсов и земельного контроля.</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Отдел бухгалтерии</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Архивный отдел:</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Отдел по административной практике</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Управление по работе с обращениями граждан</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управления,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Ведущий специалист,</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аналитического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аналитического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Ведущий специалист аналитического отдела.</w:t>
      </w:r>
    </w:p>
    <w:p w:rsid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Отдел торговли и экономического развития: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Ведущий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Отдел по делам ГО и ЧС:</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Промышленно-коммунальный отдел</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b/>
          <w:sz w:val="12"/>
          <w:szCs w:val="12"/>
        </w:rPr>
        <w:t>Отдел по работе с персоналом</w:t>
      </w:r>
      <w:r w:rsidRPr="00105A94">
        <w:rPr>
          <w:rFonts w:ascii="Times New Roman" w:eastAsia="Calibri" w:hAnsi="Times New Roman" w:cs="Times New Roman"/>
          <w:sz w:val="12"/>
          <w:szCs w:val="12"/>
        </w:rPr>
        <w:t>:</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Общий отдел:</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lastRenderedPageBreak/>
        <w:t>- Главный специалист.</w:t>
      </w: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Мобилизационный отдел:</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jc w:val="both"/>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b/>
          <w:sz w:val="12"/>
          <w:szCs w:val="12"/>
        </w:rPr>
      </w:pPr>
      <w:r w:rsidRPr="00105A94">
        <w:rPr>
          <w:rFonts w:ascii="Times New Roman" w:eastAsia="Calibri" w:hAnsi="Times New Roman" w:cs="Times New Roman"/>
          <w:b/>
          <w:sz w:val="12"/>
          <w:szCs w:val="12"/>
        </w:rPr>
        <w:t>Организационное управление:</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управления,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Ведущий специалист,</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информационных технологий  и связи,</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информационных технологий  и связи,</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Ведущий специалист отдела информационных технологий  и связи.</w:t>
      </w:r>
    </w:p>
    <w:p w:rsid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p>
    <w:p w:rsidR="00105A94" w:rsidRPr="00105A94" w:rsidRDefault="00105A94" w:rsidP="00105A94">
      <w:pPr>
        <w:tabs>
          <w:tab w:val="left" w:pos="284"/>
          <w:tab w:val="left" w:pos="3828"/>
        </w:tabs>
        <w:spacing w:after="0" w:line="240" w:lineRule="auto"/>
        <w:jc w:val="center"/>
        <w:rPr>
          <w:rFonts w:ascii="Times New Roman" w:eastAsia="Calibri" w:hAnsi="Times New Roman" w:cs="Times New Roman"/>
          <w:sz w:val="12"/>
          <w:szCs w:val="12"/>
        </w:rPr>
      </w:pPr>
      <w:r w:rsidRPr="00105A94">
        <w:rPr>
          <w:rFonts w:ascii="Times New Roman" w:eastAsia="Calibri" w:hAnsi="Times New Roman" w:cs="Times New Roman"/>
          <w:sz w:val="12"/>
          <w:szCs w:val="12"/>
        </w:rPr>
        <w:t>Ж</w:t>
      </w:r>
      <w:r w:rsidRPr="00105A94">
        <w:rPr>
          <w:rFonts w:ascii="Times New Roman" w:eastAsia="Calibri" w:hAnsi="Times New Roman" w:cs="Times New Roman"/>
          <w:b/>
          <w:sz w:val="12"/>
          <w:szCs w:val="12"/>
        </w:rPr>
        <w:t>илищное управление:</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Руководитель управления,</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w:t>
      </w:r>
    </w:p>
    <w:p w:rsidR="00105A94" w:rsidRPr="00105A94"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Начальник отдела реализации жилищных программ,</w:t>
      </w:r>
    </w:p>
    <w:p w:rsidR="003519F1" w:rsidRDefault="00105A94" w:rsidP="00105A94">
      <w:pPr>
        <w:tabs>
          <w:tab w:val="left" w:pos="284"/>
          <w:tab w:val="left" w:pos="3828"/>
        </w:tabs>
        <w:spacing w:after="0" w:line="240" w:lineRule="auto"/>
        <w:ind w:firstLine="284"/>
        <w:jc w:val="both"/>
        <w:rPr>
          <w:rFonts w:ascii="Times New Roman" w:eastAsia="Calibri" w:hAnsi="Times New Roman" w:cs="Times New Roman"/>
          <w:sz w:val="12"/>
          <w:szCs w:val="12"/>
        </w:rPr>
      </w:pPr>
      <w:r w:rsidRPr="00105A94">
        <w:rPr>
          <w:rFonts w:ascii="Times New Roman" w:eastAsia="Calibri" w:hAnsi="Times New Roman" w:cs="Times New Roman"/>
          <w:sz w:val="12"/>
          <w:szCs w:val="12"/>
        </w:rPr>
        <w:t>- Главный специалист отдела реализации жилищных программ.</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АДМИНИСТРАЦИЯ</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СЕЛЬСКОГО ПОСЕЛЕНИЯ СЕРГИЕВСК</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МУНИЦИПАЛЬНОГО РАЙОНА СЕРГИЕВСКИЙ</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САМАРСКОЙ ОБЛАСТИ</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ПОСТАНОВЛЕНИЕ ГЛАВЫ</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СЕЛЬСКОГО ПОСЕЛЕНИЯ СЕРГИЕВСК</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МУНИЦИПАЛЬНОГО РАЙОНА СЕРГИЕВСКИЙ</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САМАРСКОЙ ОБЛАСТИ</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от 02 сентября 2025 г. № 4</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p>
    <w:p w:rsid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О ПРОВЕДЕНИИ ПУБЛИЧНЫХ СЛУШАНИЙ ПО ПРОЕКТУ ПЛАНИРОВКИ ТЕРРИТОРИИ</w:t>
      </w:r>
    </w:p>
    <w:p w:rsid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 xml:space="preserve"> И ПРОЕКТА МЕЖЕВАНИЯ ТЕРРИТОРИИ ОБЪЕКТА "ННК-САМАРАНЕФТЕГАЗ: "РАДАЕВСКОЕ МЕСТОРОЖДЕНИЕ. СКВАЖИНЫ №№ 726, 728. СБОР НЕФТИ И ГАЗА" В ГРАНИЦАХ СЕЛЬСКОГО ПОСЕЛЕНИЯ СЕРГИЕВСК</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 xml:space="preserve"> МУНИЦИПАЛЬНОГО РАЙОНА СЕРГИЕВСКИЙ САМАРСКОЙ ОБЛАСТИ</w:t>
      </w:r>
    </w:p>
    <w:p w:rsidR="009A5468" w:rsidRPr="009A5468" w:rsidRDefault="009A5468" w:rsidP="009A5468">
      <w:pPr>
        <w:tabs>
          <w:tab w:val="left" w:pos="284"/>
          <w:tab w:val="left" w:pos="3828"/>
        </w:tabs>
        <w:spacing w:after="0" w:line="240" w:lineRule="auto"/>
        <w:jc w:val="both"/>
        <w:rPr>
          <w:rFonts w:ascii="Times New Roman" w:eastAsia="Calibri" w:hAnsi="Times New Roman" w:cs="Times New Roman"/>
          <w:sz w:val="12"/>
          <w:szCs w:val="12"/>
        </w:rPr>
      </w:pP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5468">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sidRPr="009A5468">
        <w:rPr>
          <w:rFonts w:ascii="Times New Roman" w:eastAsia="Calibri"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03.03.2025 года № 8, постановляю:</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1.Провести публичные слушания по проекту документации по планировке территории - проект планировки территории и проект межевания территории объекта "</w:t>
      </w:r>
      <w:proofErr w:type="spellStart"/>
      <w:r w:rsidRPr="009A5468">
        <w:rPr>
          <w:rFonts w:ascii="Times New Roman" w:eastAsia="Calibri" w:hAnsi="Times New Roman" w:cs="Times New Roman"/>
          <w:sz w:val="12"/>
          <w:szCs w:val="12"/>
        </w:rPr>
        <w:t>Радаевское</w:t>
      </w:r>
      <w:proofErr w:type="spellEnd"/>
      <w:r w:rsidRPr="009A5468">
        <w:rPr>
          <w:rFonts w:ascii="Times New Roman" w:eastAsia="Calibri" w:hAnsi="Times New Roman" w:cs="Times New Roman"/>
          <w:sz w:val="12"/>
          <w:szCs w:val="12"/>
        </w:rPr>
        <w:t xml:space="preserve"> месторождение. Скважины №№ 726, 728. Сбор нефти и газа", в границах сельского поселения Сергиевск муниципального района Сергиевский Самарской области.</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Перечень информационных материалов:</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проект планировки территории (книга 1);</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материалы по обоснованию проекта планировки территории (книга 2);</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проект межевания территории (книга 3);</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материалы по обоснованию проекта межевания территории (книга 4).</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2. Процедура проведения публичных слушаний состоит из следующих этапов:</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1) оповещение о начале публичных слушаний;</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4) проведение собрания или собраний участников публичных слушаний;</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5) подготовка и оформление протокола публичных слушаний;</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03.03.2025 года № 8.</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3. Назначить срок проведения публичных слушаний по проекту - с 02.09.2025 года по 27.09.2025 года.</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4. Провести экспозицию проекта с 09.09.2025 года по 20.09.2025 года по адресу: 446540, Самарская область, Сергиевский район, с. Сергиевск, ул. Г. Михайловского, 27.</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Часы работы экспозиции: рабочие дни с 09.00 до 12.00 и с 13.00 до 17.00.</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xml:space="preserve">5. </w:t>
      </w:r>
      <w:proofErr w:type="gramStart"/>
      <w:r w:rsidRPr="009A5468">
        <w:rPr>
          <w:rFonts w:ascii="Times New Roman" w:eastAsia="Calibri" w:hAnsi="Times New Roman" w:cs="Times New Roman"/>
          <w:sz w:val="12"/>
          <w:szCs w:val="12"/>
        </w:rPr>
        <w:t>Разместить проект</w:t>
      </w:r>
      <w:proofErr w:type="gramEnd"/>
      <w:r w:rsidRPr="009A5468">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Сергиевск» в подразделе «Проекты планировки и межевания территории» - 09.09.2025 года.</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lastRenderedPageBreak/>
        <w:t>6. Провести собрание участников публичных слушаний по проекту –09.09.2025 года в 14.00 по адресу: 446540, Самарская область, Сергиевский район, с. Сергиевск, ул. Г. Михайловского, 27.</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12.09.2025 года – за семь дней до окончания срока проведения публичных слушаний.</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8.Участниками публичных слушаний по проекту являются:</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xml:space="preserve">- правообладатели находящихся в границах этой территории земельных участков </w:t>
      </w:r>
      <w:proofErr w:type="gramStart"/>
      <w:r w:rsidRPr="009A5468">
        <w:rPr>
          <w:rFonts w:ascii="Times New Roman" w:eastAsia="Calibri" w:hAnsi="Times New Roman" w:cs="Times New Roman"/>
          <w:sz w:val="12"/>
          <w:szCs w:val="12"/>
        </w:rPr>
        <w:t>и(</w:t>
      </w:r>
      <w:proofErr w:type="gramEnd"/>
      <w:r w:rsidRPr="009A5468">
        <w:rPr>
          <w:rFonts w:ascii="Times New Roman" w:eastAsia="Calibri" w:hAnsi="Times New Roman" w:cs="Times New Roman"/>
          <w:sz w:val="12"/>
          <w:szCs w:val="12"/>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5468">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roofErr w:type="gramEnd"/>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5468">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9A5468">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w:t>
      </w:r>
      <w:proofErr w:type="spellStart"/>
      <w:r w:rsidRPr="009A5468">
        <w:rPr>
          <w:rFonts w:ascii="Times New Roman" w:eastAsia="Calibri" w:hAnsi="Times New Roman" w:cs="Times New Roman"/>
          <w:sz w:val="12"/>
          <w:szCs w:val="12"/>
        </w:rPr>
        <w:t>Хантееву</w:t>
      </w:r>
      <w:proofErr w:type="spellEnd"/>
      <w:r w:rsidRPr="009A5468">
        <w:rPr>
          <w:rFonts w:ascii="Times New Roman" w:eastAsia="Calibri" w:hAnsi="Times New Roman" w:cs="Times New Roman"/>
          <w:sz w:val="12"/>
          <w:szCs w:val="12"/>
        </w:rPr>
        <w:t xml:space="preserve"> Жанну Сергеевну.</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 главу сельского поселения Сергиевск муниципального района Сергиевский Самарской области - </w:t>
      </w:r>
      <w:proofErr w:type="spellStart"/>
      <w:r w:rsidRPr="009A5468">
        <w:rPr>
          <w:rFonts w:ascii="Times New Roman" w:eastAsia="Calibri" w:hAnsi="Times New Roman" w:cs="Times New Roman"/>
          <w:sz w:val="12"/>
          <w:szCs w:val="12"/>
        </w:rPr>
        <w:t>Арчибасова</w:t>
      </w:r>
      <w:proofErr w:type="spellEnd"/>
      <w:r w:rsidRPr="009A5468">
        <w:rPr>
          <w:rFonts w:ascii="Times New Roman" w:eastAsia="Calibri" w:hAnsi="Times New Roman" w:cs="Times New Roman"/>
          <w:sz w:val="12"/>
          <w:szCs w:val="12"/>
        </w:rPr>
        <w:t xml:space="preserve"> Михаила Михайловича.</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12. Администрация в целях заблаговременного ознакомления жителей поселения и иных заинтересованных лиц с проектом обеспечить:</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официальное опубликование проекта в газете «Сергиевский вестник»;</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5468">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Сергиевск», подразделе «Проекты планировки и межевания территории».</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xml:space="preserve">14. </w:t>
      </w:r>
      <w:proofErr w:type="gramStart"/>
      <w:r w:rsidRPr="009A5468">
        <w:rPr>
          <w:rFonts w:ascii="Times New Roman" w:eastAsia="Calibri" w:hAnsi="Times New Roman" w:cs="Times New Roman"/>
          <w:sz w:val="12"/>
          <w:szCs w:val="12"/>
        </w:rPr>
        <w:t>Контроль за</w:t>
      </w:r>
      <w:proofErr w:type="gramEnd"/>
      <w:r w:rsidRPr="009A5468">
        <w:rPr>
          <w:rFonts w:ascii="Times New Roman" w:eastAsia="Calibri" w:hAnsi="Times New Roman" w:cs="Times New Roman"/>
          <w:sz w:val="12"/>
          <w:szCs w:val="12"/>
        </w:rPr>
        <w:t xml:space="preserve"> выполнением настоящего Постановления оставляю за собой.</w:t>
      </w:r>
    </w:p>
    <w:p w:rsidR="00886CCA" w:rsidRDefault="00886CCA" w:rsidP="009A5468">
      <w:pPr>
        <w:tabs>
          <w:tab w:val="left" w:pos="284"/>
          <w:tab w:val="left" w:pos="3828"/>
        </w:tabs>
        <w:spacing w:after="0" w:line="240" w:lineRule="auto"/>
        <w:jc w:val="right"/>
        <w:rPr>
          <w:rFonts w:ascii="Times New Roman" w:eastAsia="Calibri" w:hAnsi="Times New Roman" w:cs="Times New Roman"/>
          <w:sz w:val="12"/>
          <w:szCs w:val="12"/>
        </w:rPr>
      </w:pPr>
    </w:p>
    <w:p w:rsidR="009A5468" w:rsidRPr="009A5468" w:rsidRDefault="009A5468" w:rsidP="009A5468">
      <w:pPr>
        <w:tabs>
          <w:tab w:val="left" w:pos="284"/>
          <w:tab w:val="left" w:pos="3828"/>
        </w:tabs>
        <w:spacing w:after="0" w:line="240" w:lineRule="auto"/>
        <w:jc w:val="right"/>
        <w:rPr>
          <w:rFonts w:ascii="Times New Roman" w:eastAsia="Calibri" w:hAnsi="Times New Roman" w:cs="Times New Roman"/>
          <w:sz w:val="12"/>
          <w:szCs w:val="12"/>
        </w:rPr>
      </w:pPr>
      <w:r w:rsidRPr="009A5468">
        <w:rPr>
          <w:rFonts w:ascii="Times New Roman" w:eastAsia="Calibri" w:hAnsi="Times New Roman" w:cs="Times New Roman"/>
          <w:sz w:val="12"/>
          <w:szCs w:val="12"/>
        </w:rPr>
        <w:t>Глава сельского поселения Сергиевск</w:t>
      </w:r>
    </w:p>
    <w:p w:rsidR="009A5468" w:rsidRDefault="009A5468" w:rsidP="009A5468">
      <w:pPr>
        <w:tabs>
          <w:tab w:val="left" w:pos="284"/>
          <w:tab w:val="left" w:pos="3828"/>
        </w:tabs>
        <w:spacing w:after="0" w:line="240" w:lineRule="auto"/>
        <w:jc w:val="right"/>
        <w:rPr>
          <w:rFonts w:ascii="Times New Roman" w:eastAsia="Calibri" w:hAnsi="Times New Roman" w:cs="Times New Roman"/>
          <w:sz w:val="12"/>
          <w:szCs w:val="12"/>
        </w:rPr>
      </w:pPr>
      <w:r w:rsidRPr="009A5468">
        <w:rPr>
          <w:rFonts w:ascii="Times New Roman" w:eastAsia="Calibri" w:hAnsi="Times New Roman" w:cs="Times New Roman"/>
          <w:sz w:val="12"/>
          <w:szCs w:val="12"/>
        </w:rPr>
        <w:t>муниципального района СергиевскийСамарской области</w:t>
      </w:r>
    </w:p>
    <w:p w:rsidR="009A5468" w:rsidRPr="009A5468" w:rsidRDefault="009A5468" w:rsidP="009A5468">
      <w:pPr>
        <w:tabs>
          <w:tab w:val="left" w:pos="284"/>
          <w:tab w:val="left" w:pos="3828"/>
        </w:tabs>
        <w:spacing w:after="0" w:line="240" w:lineRule="auto"/>
        <w:jc w:val="right"/>
        <w:rPr>
          <w:rFonts w:ascii="Times New Roman" w:eastAsia="Calibri" w:hAnsi="Times New Roman" w:cs="Times New Roman"/>
          <w:sz w:val="12"/>
          <w:szCs w:val="12"/>
        </w:rPr>
      </w:pPr>
      <w:r w:rsidRPr="009A5468">
        <w:rPr>
          <w:rFonts w:ascii="Times New Roman" w:eastAsia="Calibri" w:hAnsi="Times New Roman" w:cs="Times New Roman"/>
          <w:sz w:val="12"/>
          <w:szCs w:val="12"/>
        </w:rPr>
        <w:t xml:space="preserve">М.М. </w:t>
      </w:r>
      <w:proofErr w:type="spellStart"/>
      <w:r w:rsidRPr="009A5468">
        <w:rPr>
          <w:rFonts w:ascii="Times New Roman" w:eastAsia="Calibri" w:hAnsi="Times New Roman" w:cs="Times New Roman"/>
          <w:sz w:val="12"/>
          <w:szCs w:val="12"/>
        </w:rPr>
        <w:t>Арчибасов</w:t>
      </w:r>
      <w:proofErr w:type="spellEnd"/>
    </w:p>
    <w:p w:rsidR="003519F1" w:rsidRDefault="009A5468" w:rsidP="009A5468">
      <w:pPr>
        <w:tabs>
          <w:tab w:val="left" w:pos="284"/>
          <w:tab w:val="left" w:pos="3828"/>
        </w:tabs>
        <w:spacing w:after="0" w:line="240" w:lineRule="auto"/>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ab/>
      </w:r>
      <w:r w:rsidRPr="009A5468">
        <w:rPr>
          <w:rFonts w:ascii="Times New Roman" w:eastAsia="Calibri" w:hAnsi="Times New Roman" w:cs="Times New Roman"/>
          <w:sz w:val="12"/>
          <w:szCs w:val="12"/>
        </w:rPr>
        <w:tab/>
      </w: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ИНФОРМАЦИОННОЕ СООБЩЕНИЕ</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5468">
        <w:rPr>
          <w:rFonts w:ascii="Times New Roman" w:eastAsia="Calibri" w:hAnsi="Times New Roman" w:cs="Times New Roman"/>
          <w:sz w:val="12"/>
          <w:szCs w:val="12"/>
        </w:rPr>
        <w:t xml:space="preserve">Руководствуясь п. 1 ч. 8 ст. 5.1 </w:t>
      </w:r>
      <w:proofErr w:type="spellStart"/>
      <w:r w:rsidRPr="009A5468">
        <w:rPr>
          <w:rFonts w:ascii="Times New Roman" w:eastAsia="Calibri" w:hAnsi="Times New Roman" w:cs="Times New Roman"/>
          <w:sz w:val="12"/>
          <w:szCs w:val="12"/>
        </w:rPr>
        <w:t>ГрК</w:t>
      </w:r>
      <w:proofErr w:type="spellEnd"/>
      <w:r w:rsidRPr="009A5468">
        <w:rPr>
          <w:rFonts w:ascii="Times New Roman" w:eastAsia="Calibri" w:hAnsi="Times New Roman" w:cs="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03.03.2025 г. № 6, в соответствии с Постановлением Главы сельского поселения Сургут</w:t>
      </w:r>
      <w:proofErr w:type="gramEnd"/>
      <w:r w:rsidRPr="009A5468">
        <w:rPr>
          <w:rFonts w:ascii="Times New Roman" w:eastAsia="Calibri" w:hAnsi="Times New Roman" w:cs="Times New Roman"/>
          <w:sz w:val="12"/>
          <w:szCs w:val="12"/>
        </w:rPr>
        <w:t xml:space="preserve"> муниципального района Сергиевский Самарской области № 4 от 26.08.2025 г. «О проведении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п. Сургут, ул. Степная, д. 12, общей площадью 1718 кв</w:t>
      </w:r>
      <w:proofErr w:type="gramStart"/>
      <w:r w:rsidRPr="009A5468">
        <w:rPr>
          <w:rFonts w:ascii="Times New Roman" w:eastAsia="Calibri" w:hAnsi="Times New Roman" w:cs="Times New Roman"/>
          <w:sz w:val="12"/>
          <w:szCs w:val="12"/>
        </w:rPr>
        <w:t>.м</w:t>
      </w:r>
      <w:proofErr w:type="gramEnd"/>
      <w:r w:rsidRPr="009A5468">
        <w:rPr>
          <w:rFonts w:ascii="Times New Roman" w:eastAsia="Calibri" w:hAnsi="Times New Roman" w:cs="Times New Roman"/>
          <w:sz w:val="12"/>
          <w:szCs w:val="12"/>
        </w:rPr>
        <w:t>, с кадастровым номером 63:31:1101007:36», Администрация сельского поселения Сургут муниципального района Сергиевский Самарской области осуществляет опубликование проекта Приказа министерства градостроительной политики Самарской области «Разрешение на условно разрешенный вид использования земельного участка» в газете «Сергиевский вестник» и размещение указанного проекта Приказа министерства градостроительной политики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886CCA" w:rsidRDefault="00886CCA" w:rsidP="003519F1">
      <w:pPr>
        <w:tabs>
          <w:tab w:val="left" w:pos="284"/>
          <w:tab w:val="left" w:pos="3828"/>
        </w:tabs>
        <w:spacing w:after="0" w:line="240" w:lineRule="auto"/>
        <w:jc w:val="both"/>
        <w:rPr>
          <w:rFonts w:ascii="Times New Roman" w:eastAsia="Calibri" w:hAnsi="Times New Roman" w:cs="Times New Roman"/>
          <w:sz w:val="12"/>
          <w:szCs w:val="12"/>
        </w:rPr>
      </w:pP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Проект приказа</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министерства градостроительной политики</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Самарской области</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i/>
          <w:sz w:val="12"/>
          <w:szCs w:val="12"/>
        </w:rPr>
      </w:pP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О предоставлении разрешения</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b/>
          <w:sz w:val="12"/>
          <w:szCs w:val="12"/>
        </w:rPr>
      </w:pPr>
      <w:r w:rsidRPr="009A5468">
        <w:rPr>
          <w:rFonts w:ascii="Times New Roman" w:eastAsia="Calibri" w:hAnsi="Times New Roman" w:cs="Times New Roman"/>
          <w:b/>
          <w:sz w:val="12"/>
          <w:szCs w:val="12"/>
        </w:rPr>
        <w:t>на условно разрешенный вид использования земельного участка</w:t>
      </w: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i/>
          <w:sz w:val="12"/>
          <w:szCs w:val="12"/>
        </w:rPr>
      </w:pPr>
    </w:p>
    <w:p w:rsidR="009A5468" w:rsidRPr="009A5468" w:rsidRDefault="009A5468" w:rsidP="009A5468">
      <w:pPr>
        <w:tabs>
          <w:tab w:val="left" w:pos="284"/>
          <w:tab w:val="left" w:pos="3828"/>
        </w:tabs>
        <w:spacing w:after="0" w:line="240" w:lineRule="auto"/>
        <w:jc w:val="center"/>
        <w:rPr>
          <w:rFonts w:ascii="Times New Roman" w:eastAsia="Calibri" w:hAnsi="Times New Roman" w:cs="Times New Roman"/>
          <w:sz w:val="12"/>
          <w:szCs w:val="12"/>
        </w:rPr>
      </w:pPr>
      <w:r w:rsidRPr="009A5468">
        <w:rPr>
          <w:rFonts w:ascii="Times New Roman" w:eastAsia="Calibri" w:hAnsi="Times New Roman" w:cs="Times New Roman"/>
          <w:i/>
          <w:sz w:val="12"/>
          <w:szCs w:val="12"/>
        </w:rPr>
        <w:t>«___» _____________ 20__ г.</w:t>
      </w:r>
      <w:r w:rsidRPr="009A5468">
        <w:rPr>
          <w:rFonts w:ascii="Times New Roman" w:eastAsia="Calibri" w:hAnsi="Times New Roman" w:cs="Times New Roman"/>
          <w:i/>
          <w:sz w:val="12"/>
          <w:szCs w:val="12"/>
        </w:rPr>
        <w:tab/>
      </w:r>
      <w:r w:rsidRPr="009A5468">
        <w:rPr>
          <w:rFonts w:ascii="Times New Roman" w:eastAsia="Calibri" w:hAnsi="Times New Roman" w:cs="Times New Roman"/>
          <w:i/>
          <w:sz w:val="12"/>
          <w:szCs w:val="12"/>
        </w:rPr>
        <w:tab/>
      </w:r>
      <w:r w:rsidRPr="009A5468">
        <w:rPr>
          <w:rFonts w:ascii="Times New Roman" w:eastAsia="Calibri" w:hAnsi="Times New Roman" w:cs="Times New Roman"/>
          <w:i/>
          <w:sz w:val="12"/>
          <w:szCs w:val="12"/>
        </w:rPr>
        <w:tab/>
      </w:r>
      <w:r w:rsidRPr="009A5468">
        <w:rPr>
          <w:rFonts w:ascii="Times New Roman" w:eastAsia="Calibri" w:hAnsi="Times New Roman" w:cs="Times New Roman"/>
          <w:i/>
          <w:sz w:val="12"/>
          <w:szCs w:val="12"/>
        </w:rPr>
        <w:tab/>
      </w:r>
      <w:r w:rsidRPr="009A5468">
        <w:rPr>
          <w:rFonts w:ascii="Times New Roman" w:eastAsia="Calibri" w:hAnsi="Times New Roman" w:cs="Times New Roman"/>
          <w:i/>
          <w:sz w:val="12"/>
          <w:szCs w:val="12"/>
        </w:rPr>
        <w:tab/>
        <w:t xml:space="preserve">            №___________</w:t>
      </w:r>
    </w:p>
    <w:p w:rsidR="009A5468" w:rsidRPr="009A5468" w:rsidRDefault="009A5468" w:rsidP="009A5468">
      <w:pPr>
        <w:tabs>
          <w:tab w:val="left" w:pos="284"/>
          <w:tab w:val="left" w:pos="3828"/>
        </w:tabs>
        <w:spacing w:after="0" w:line="240" w:lineRule="auto"/>
        <w:jc w:val="both"/>
        <w:rPr>
          <w:rFonts w:ascii="Times New Roman" w:eastAsia="Calibri" w:hAnsi="Times New Roman" w:cs="Times New Roman"/>
          <w:sz w:val="12"/>
          <w:szCs w:val="12"/>
        </w:rPr>
      </w:pP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A5468">
        <w:rPr>
          <w:rFonts w:ascii="Times New Roman" w:eastAsia="Calibri" w:hAnsi="Times New Roman" w:cs="Times New Roman"/>
          <w:sz w:val="12"/>
          <w:szCs w:val="12"/>
        </w:rPr>
        <w:t>В соответствии со статьей 39 Градостроительного кодекса Российской Федерации, Законом Самарской области от 29.12.2024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Правилами землепользования и застройки сельского поселения Сургут муниципального района Сергиевский Самарской области, утвержденными Решением Собрания представителей сельского поселения Сургут муниципального района Сергиевский</w:t>
      </w:r>
      <w:proofErr w:type="gramEnd"/>
      <w:r w:rsidRPr="009A5468">
        <w:rPr>
          <w:rFonts w:ascii="Times New Roman" w:eastAsia="Calibri" w:hAnsi="Times New Roman" w:cs="Times New Roman"/>
          <w:sz w:val="12"/>
          <w:szCs w:val="12"/>
        </w:rPr>
        <w:t xml:space="preserve"> Самарской области от 27.12.2013 № 29, Положением о министерстве градостроительной политики Самарской области, утвержденным постановлением Правительства Самарской области от 14.02.2025 №45,</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ПРИКАЗЫВАЮ:</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9A5468">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из земель населенных пунктов с кадастровым номером </w:t>
      </w:r>
      <w:r w:rsidRPr="009A5468">
        <w:rPr>
          <w:rFonts w:ascii="Times New Roman" w:eastAsia="Calibri" w:hAnsi="Times New Roman" w:cs="Times New Roman"/>
          <w:bCs/>
          <w:sz w:val="12"/>
          <w:szCs w:val="12"/>
        </w:rPr>
        <w:t>63:31:1101007:36</w:t>
      </w:r>
      <w:r w:rsidRPr="009A5468">
        <w:rPr>
          <w:rFonts w:ascii="Times New Roman" w:eastAsia="Calibri" w:hAnsi="Times New Roman" w:cs="Times New Roman"/>
          <w:sz w:val="12"/>
          <w:szCs w:val="12"/>
        </w:rPr>
        <w:t>, площадью 1718 кв</w:t>
      </w:r>
      <w:proofErr w:type="gramStart"/>
      <w:r w:rsidRPr="009A5468">
        <w:rPr>
          <w:rFonts w:ascii="Times New Roman" w:eastAsia="Calibri" w:hAnsi="Times New Roman" w:cs="Times New Roman"/>
          <w:sz w:val="12"/>
          <w:szCs w:val="12"/>
        </w:rPr>
        <w:t>.м</w:t>
      </w:r>
      <w:proofErr w:type="gramEnd"/>
      <w:r w:rsidRPr="009A5468">
        <w:rPr>
          <w:rFonts w:ascii="Times New Roman" w:eastAsia="Calibri" w:hAnsi="Times New Roman" w:cs="Times New Roman"/>
          <w:sz w:val="12"/>
          <w:szCs w:val="12"/>
        </w:rPr>
        <w:t xml:space="preserve">, местоположение: </w:t>
      </w:r>
      <w:proofErr w:type="gramStart"/>
      <w:r w:rsidRPr="009A5468">
        <w:rPr>
          <w:rFonts w:ascii="Times New Roman" w:eastAsia="Calibri" w:hAnsi="Times New Roman" w:cs="Times New Roman"/>
          <w:sz w:val="12"/>
          <w:szCs w:val="12"/>
        </w:rPr>
        <w:t>Самарская область, Сергиевский район, п. Сургут, ул. Степная, д. 12– «магазины».</w:t>
      </w:r>
      <w:proofErr w:type="gramEnd"/>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2. Настоящий приказ вступает в силу со дня его подписания и подлежит размещению на официальном сайте министерства градостроительной политики Самарской области в информационно-телекоммуникационной сети «Интернет».</w:t>
      </w:r>
    </w:p>
    <w:p w:rsidR="009A5468" w:rsidRPr="009A5468" w:rsidRDefault="009A5468" w:rsidP="009A5468">
      <w:pPr>
        <w:tabs>
          <w:tab w:val="left" w:pos="284"/>
          <w:tab w:val="left" w:pos="3828"/>
        </w:tabs>
        <w:spacing w:after="0" w:line="240" w:lineRule="auto"/>
        <w:ind w:firstLine="284"/>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 xml:space="preserve">3. </w:t>
      </w:r>
      <w:proofErr w:type="gramStart"/>
      <w:r w:rsidRPr="009A5468">
        <w:rPr>
          <w:rFonts w:ascii="Times New Roman" w:eastAsia="Calibri" w:hAnsi="Times New Roman" w:cs="Times New Roman"/>
          <w:sz w:val="12"/>
          <w:szCs w:val="12"/>
        </w:rPr>
        <w:t>Контроль за</w:t>
      </w:r>
      <w:proofErr w:type="gramEnd"/>
      <w:r w:rsidRPr="009A5468">
        <w:rPr>
          <w:rFonts w:ascii="Times New Roman" w:eastAsia="Calibri" w:hAnsi="Times New Roman" w:cs="Times New Roman"/>
          <w:sz w:val="12"/>
          <w:szCs w:val="12"/>
        </w:rPr>
        <w:t xml:space="preserve"> исполнением настоящего приказа оставляю за собой.</w:t>
      </w:r>
    </w:p>
    <w:p w:rsidR="009A5468" w:rsidRPr="009A5468" w:rsidRDefault="009A5468" w:rsidP="009A5468">
      <w:pPr>
        <w:tabs>
          <w:tab w:val="left" w:pos="284"/>
          <w:tab w:val="left" w:pos="3828"/>
        </w:tabs>
        <w:spacing w:after="0" w:line="240" w:lineRule="auto"/>
        <w:jc w:val="both"/>
        <w:rPr>
          <w:rFonts w:ascii="Times New Roman" w:eastAsia="Calibri" w:hAnsi="Times New Roman" w:cs="Times New Roman"/>
          <w:sz w:val="12"/>
          <w:szCs w:val="12"/>
        </w:rPr>
      </w:pPr>
    </w:p>
    <w:p w:rsidR="009A5468" w:rsidRPr="009A5468" w:rsidRDefault="009A5468" w:rsidP="009A5468">
      <w:pPr>
        <w:tabs>
          <w:tab w:val="left" w:pos="284"/>
          <w:tab w:val="left" w:pos="3828"/>
        </w:tabs>
        <w:spacing w:after="0" w:line="240" w:lineRule="auto"/>
        <w:jc w:val="both"/>
        <w:rPr>
          <w:rFonts w:ascii="Times New Roman" w:eastAsia="Calibri" w:hAnsi="Times New Roman" w:cs="Times New Roman"/>
          <w:sz w:val="12"/>
          <w:szCs w:val="12"/>
        </w:rPr>
      </w:pPr>
      <w:r w:rsidRPr="009A5468">
        <w:rPr>
          <w:rFonts w:ascii="Times New Roman" w:eastAsia="Calibri" w:hAnsi="Times New Roman" w:cs="Times New Roman"/>
          <w:sz w:val="12"/>
          <w:szCs w:val="12"/>
        </w:rPr>
        <w:t>___________________     _____________________________________________</w:t>
      </w:r>
      <w:r>
        <w:rPr>
          <w:rFonts w:ascii="Times New Roman" w:eastAsia="Calibri" w:hAnsi="Times New Roman" w:cs="Times New Roman"/>
          <w:sz w:val="12"/>
          <w:szCs w:val="12"/>
        </w:rPr>
        <w:t>__</w:t>
      </w:r>
    </w:p>
    <w:p w:rsidR="009A5468" w:rsidRPr="009A5468" w:rsidRDefault="009A5468" w:rsidP="009A5468">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9A5468">
        <w:rPr>
          <w:rFonts w:ascii="Times New Roman" w:eastAsia="Calibri" w:hAnsi="Times New Roman" w:cs="Times New Roman"/>
          <w:sz w:val="12"/>
          <w:szCs w:val="12"/>
        </w:rPr>
        <w:t>(должность)     (подпись)           (фамилия, имя, отчество (при наличии)</w:t>
      </w:r>
      <w:proofErr w:type="gramEnd"/>
    </w:p>
    <w:p w:rsidR="009A5468" w:rsidRPr="009A5468" w:rsidRDefault="009A5468" w:rsidP="009A5468">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2217BE" w:rsidRPr="002217BE" w:rsidRDefault="002217BE" w:rsidP="002217BE">
      <w:pPr>
        <w:spacing w:after="0" w:line="360" w:lineRule="auto"/>
        <w:ind w:firstLine="709"/>
        <w:jc w:val="center"/>
        <w:rPr>
          <w:rFonts w:ascii="Times New Roman" w:hAnsi="Times New Roman"/>
          <w:b/>
          <w:sz w:val="12"/>
          <w:szCs w:val="12"/>
        </w:rPr>
      </w:pPr>
      <w:r w:rsidRPr="002217BE">
        <w:rPr>
          <w:rFonts w:ascii="Times New Roman" w:hAnsi="Times New Roman"/>
          <w:b/>
          <w:sz w:val="12"/>
          <w:szCs w:val="12"/>
        </w:rPr>
        <w:t>ИНФОРМАЦИОННОЕ СООБЩЕНИЕ</w:t>
      </w:r>
    </w:p>
    <w:p w:rsidR="002217BE" w:rsidRPr="002217BE" w:rsidRDefault="002217BE" w:rsidP="002217BE">
      <w:pPr>
        <w:spacing w:after="0" w:line="240" w:lineRule="auto"/>
        <w:ind w:right="-6" w:firstLine="284"/>
        <w:jc w:val="both"/>
        <w:rPr>
          <w:rFonts w:ascii="Times New Roman" w:hAnsi="Times New Roman"/>
          <w:sz w:val="12"/>
          <w:szCs w:val="12"/>
        </w:rPr>
      </w:pPr>
      <w:proofErr w:type="gramStart"/>
      <w:r w:rsidRPr="002217BE">
        <w:rPr>
          <w:rFonts w:ascii="Times New Roman" w:hAnsi="Times New Roman"/>
          <w:sz w:val="12"/>
          <w:szCs w:val="12"/>
        </w:rPr>
        <w:t xml:space="preserve">Руководствуясь п. 1 ч. 8 ст. 5.1 </w:t>
      </w:r>
      <w:proofErr w:type="spellStart"/>
      <w:r w:rsidRPr="002217BE">
        <w:rPr>
          <w:rFonts w:ascii="Times New Roman" w:hAnsi="Times New Roman"/>
          <w:sz w:val="12"/>
          <w:szCs w:val="12"/>
        </w:rPr>
        <w:t>ГрК</w:t>
      </w:r>
      <w:proofErr w:type="spellEnd"/>
      <w:r w:rsidRPr="002217BE">
        <w:rPr>
          <w:rFonts w:ascii="Times New Roman" w:hAnsi="Times New Roman"/>
          <w:sz w:val="12"/>
          <w:szCs w:val="12"/>
        </w:rPr>
        <w:t xml:space="preserve">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w:t>
      </w:r>
      <w:r w:rsidRPr="002217BE">
        <w:rPr>
          <w:rFonts w:ascii="Times New Roman" w:hAnsi="Times New Roman"/>
          <w:noProof/>
          <w:sz w:val="12"/>
          <w:szCs w:val="12"/>
        </w:rPr>
        <w:t>Сергиевский</w:t>
      </w:r>
      <w:r w:rsidRPr="002217BE">
        <w:rPr>
          <w:rFonts w:ascii="Times New Roman" w:hAnsi="Times New Roman"/>
          <w:sz w:val="12"/>
          <w:szCs w:val="12"/>
        </w:rPr>
        <w:t xml:space="preserve">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03.03.2025 г. № 8, в соответствии с Постановлением Главы сельского поселения Серноводск</w:t>
      </w:r>
      <w:proofErr w:type="gramEnd"/>
      <w:r w:rsidRPr="002217BE">
        <w:rPr>
          <w:rFonts w:ascii="Times New Roman" w:hAnsi="Times New Roman"/>
          <w:sz w:val="12"/>
          <w:szCs w:val="12"/>
        </w:rPr>
        <w:t xml:space="preserve"> </w:t>
      </w:r>
      <w:proofErr w:type="gramStart"/>
      <w:r w:rsidRPr="002217BE">
        <w:rPr>
          <w:rFonts w:ascii="Times New Roman" w:hAnsi="Times New Roman"/>
          <w:sz w:val="12"/>
          <w:szCs w:val="12"/>
        </w:rPr>
        <w:t xml:space="preserve">муниципального района </w:t>
      </w:r>
      <w:r w:rsidRPr="002217BE">
        <w:rPr>
          <w:rFonts w:ascii="Times New Roman" w:hAnsi="Times New Roman"/>
          <w:noProof/>
          <w:sz w:val="12"/>
          <w:szCs w:val="12"/>
        </w:rPr>
        <w:t>Сергиевский</w:t>
      </w:r>
      <w:r w:rsidRPr="002217BE">
        <w:rPr>
          <w:rFonts w:ascii="Times New Roman" w:hAnsi="Times New Roman"/>
          <w:sz w:val="12"/>
          <w:szCs w:val="12"/>
        </w:rPr>
        <w:t xml:space="preserve"> Самарской области № 5 от 26.08.2025 г. «О проведении публичных слушаний по проекту изменений в правила землепользования и застройки сельского поселения Серноводск муниципального района Сергиевский Самарской области»</w:t>
      </w:r>
      <w:r w:rsidRPr="002217BE">
        <w:rPr>
          <w:rFonts w:ascii="Times New Roman" w:hAnsi="Times New Roman"/>
          <w:sz w:val="12"/>
          <w:szCs w:val="12"/>
          <w:lang w:eastAsia="ar-SA"/>
        </w:rPr>
        <w:t xml:space="preserve">, Администрация сельского поселения </w:t>
      </w:r>
      <w:r w:rsidRPr="002217BE">
        <w:rPr>
          <w:rFonts w:ascii="Times New Roman" w:hAnsi="Times New Roman"/>
          <w:sz w:val="12"/>
          <w:szCs w:val="12"/>
        </w:rPr>
        <w:t xml:space="preserve">Серноводск </w:t>
      </w:r>
      <w:r w:rsidRPr="002217BE">
        <w:rPr>
          <w:rFonts w:ascii="Times New Roman" w:hAnsi="Times New Roman"/>
          <w:sz w:val="12"/>
          <w:szCs w:val="12"/>
          <w:lang w:eastAsia="ar-SA"/>
        </w:rPr>
        <w:t xml:space="preserve">муниципального района Сергиевский Самарской области осуществляет опубликование </w:t>
      </w:r>
      <w:r w:rsidRPr="002217BE">
        <w:rPr>
          <w:rFonts w:ascii="Times New Roman" w:hAnsi="Times New Roman"/>
          <w:sz w:val="12"/>
          <w:szCs w:val="12"/>
        </w:rPr>
        <w:t>проекта Решения</w:t>
      </w:r>
      <w:r w:rsidRPr="002217BE">
        <w:rPr>
          <w:rFonts w:ascii="Times New Roman" w:hAnsi="Times New Roman"/>
          <w:noProof/>
          <w:sz w:val="12"/>
          <w:szCs w:val="12"/>
          <w:lang w:eastAsia="ar-SA"/>
        </w:rPr>
        <w:t xml:space="preserve"> Собрания представителей сельского поселения Серноводск муниципального района Сергиевский Самарской области </w:t>
      </w:r>
      <w:r w:rsidRPr="002217BE">
        <w:rPr>
          <w:rFonts w:ascii="Times New Roman" w:hAnsi="Times New Roman"/>
          <w:sz w:val="12"/>
          <w:szCs w:val="12"/>
          <w:lang w:eastAsia="ar-SA"/>
        </w:rPr>
        <w:t>«</w:t>
      </w:r>
      <w:r w:rsidRPr="002217BE">
        <w:rPr>
          <w:rFonts w:ascii="Times New Roman" w:hAnsi="Times New Roman"/>
          <w:sz w:val="12"/>
          <w:szCs w:val="12"/>
        </w:rPr>
        <w:t>О внесении изменений в Правила землепользования и застройки</w:t>
      </w:r>
      <w:proofErr w:type="gramEnd"/>
      <w:r w:rsidRPr="002217BE">
        <w:rPr>
          <w:rFonts w:ascii="Times New Roman" w:hAnsi="Times New Roman"/>
          <w:sz w:val="12"/>
          <w:szCs w:val="12"/>
        </w:rPr>
        <w:t xml:space="preserve"> сельского поселения Серноводск муниципального района Сергиевский Самарской области</w:t>
      </w:r>
      <w:r w:rsidRPr="002217BE">
        <w:rPr>
          <w:rFonts w:ascii="Times New Roman" w:hAnsi="Times New Roman"/>
          <w:sz w:val="12"/>
          <w:szCs w:val="12"/>
          <w:lang w:eastAsia="ar-SA"/>
        </w:rPr>
        <w:t xml:space="preserve">» в газете «Сергиевский вестник» и размещение указанного проекта </w:t>
      </w:r>
      <w:r w:rsidRPr="002217BE">
        <w:rPr>
          <w:rFonts w:ascii="Times New Roman" w:hAnsi="Times New Roman"/>
          <w:sz w:val="12"/>
          <w:szCs w:val="12"/>
        </w:rPr>
        <w:t xml:space="preserve">Решения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5" w:history="1">
        <w:r w:rsidRPr="002217BE">
          <w:rPr>
            <w:rStyle w:val="ae"/>
            <w:rFonts w:ascii="Times New Roman" w:hAnsi="Times New Roman"/>
            <w:color w:val="auto"/>
            <w:sz w:val="12"/>
            <w:szCs w:val="12"/>
          </w:rPr>
          <w:t>http://sergievsk.ru/</w:t>
        </w:r>
      </w:hyperlink>
      <w:r w:rsidRPr="002217BE">
        <w:rPr>
          <w:rFonts w:ascii="Times New Roman" w:hAnsi="Times New Roman"/>
          <w:sz w:val="12"/>
          <w:szCs w:val="12"/>
        </w:rPr>
        <w:t>.</w:t>
      </w: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886CCA" w:rsidRDefault="00886CCA" w:rsidP="003519F1">
      <w:pPr>
        <w:tabs>
          <w:tab w:val="left" w:pos="284"/>
          <w:tab w:val="left" w:pos="3828"/>
        </w:tabs>
        <w:spacing w:after="0" w:line="240" w:lineRule="auto"/>
        <w:jc w:val="both"/>
        <w:rPr>
          <w:rFonts w:ascii="Times New Roman" w:eastAsia="Calibri" w:hAnsi="Times New Roman" w:cs="Times New Roman"/>
          <w:sz w:val="12"/>
          <w:szCs w:val="12"/>
        </w:rPr>
      </w:pPr>
    </w:p>
    <w:p w:rsidR="00886CCA" w:rsidRDefault="00886CCA" w:rsidP="003519F1">
      <w:pPr>
        <w:tabs>
          <w:tab w:val="left" w:pos="284"/>
          <w:tab w:val="left" w:pos="3828"/>
        </w:tabs>
        <w:spacing w:after="0" w:line="240" w:lineRule="auto"/>
        <w:jc w:val="both"/>
        <w:rPr>
          <w:rFonts w:ascii="Times New Roman" w:eastAsia="Calibri" w:hAnsi="Times New Roman" w:cs="Times New Roman"/>
          <w:sz w:val="12"/>
          <w:szCs w:val="12"/>
        </w:rPr>
      </w:pP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sidRPr="002217BE">
        <w:rPr>
          <w:rFonts w:ascii="Times New Roman" w:eastAsia="Calibri" w:hAnsi="Times New Roman" w:cs="Times New Roman"/>
          <w:b/>
          <w:sz w:val="12"/>
          <w:szCs w:val="12"/>
        </w:rPr>
        <w:t>СОБРАНИЕ ПРЕДСТАВИТЕЛЕЙ</w:t>
      </w: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sidRPr="002217BE">
        <w:rPr>
          <w:rFonts w:ascii="Times New Roman" w:eastAsia="Calibri" w:hAnsi="Times New Roman" w:cs="Times New Roman"/>
          <w:b/>
          <w:sz w:val="12"/>
          <w:szCs w:val="12"/>
        </w:rPr>
        <w:t>СЕЛЬСКОГО ПОСЕЛЕНИЯ СЕРНОВОДСК</w:t>
      </w: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sidRPr="002217BE">
        <w:rPr>
          <w:rFonts w:ascii="Times New Roman" w:eastAsia="Calibri" w:hAnsi="Times New Roman" w:cs="Times New Roman"/>
          <w:b/>
          <w:sz w:val="12"/>
          <w:szCs w:val="12"/>
        </w:rPr>
        <w:t>МУНИЦИПАЛЬНОГО РАЙОНА СЕРГИЕВСКИЙ</w:t>
      </w: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sidRPr="002217BE">
        <w:rPr>
          <w:rFonts w:ascii="Times New Roman" w:eastAsia="Calibri" w:hAnsi="Times New Roman" w:cs="Times New Roman"/>
          <w:b/>
          <w:sz w:val="12"/>
          <w:szCs w:val="12"/>
        </w:rPr>
        <w:t>САМАРСКОЙ ОБЛАСТИ</w:t>
      </w: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sidRPr="002217BE">
        <w:rPr>
          <w:rFonts w:ascii="Times New Roman" w:eastAsia="Calibri" w:hAnsi="Times New Roman" w:cs="Times New Roman"/>
          <w:b/>
          <w:sz w:val="12"/>
          <w:szCs w:val="12"/>
        </w:rPr>
        <w:t>РЕШЕНИЕ</w:t>
      </w: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ПРОЕКТ</w:t>
      </w: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sidRPr="002217BE">
        <w:rPr>
          <w:rFonts w:ascii="Times New Roman" w:eastAsia="Calibri" w:hAnsi="Times New Roman" w:cs="Times New Roman"/>
          <w:b/>
          <w:sz w:val="12"/>
          <w:szCs w:val="12"/>
        </w:rPr>
        <w:t>О внесении изменений в Правила землепользования и застройки</w:t>
      </w:r>
    </w:p>
    <w:p w:rsidR="002217BE" w:rsidRPr="002217BE" w:rsidRDefault="002217BE" w:rsidP="002217BE">
      <w:pPr>
        <w:tabs>
          <w:tab w:val="left" w:pos="284"/>
          <w:tab w:val="left" w:pos="3828"/>
        </w:tabs>
        <w:spacing w:after="0" w:line="240" w:lineRule="auto"/>
        <w:jc w:val="center"/>
        <w:rPr>
          <w:rFonts w:ascii="Times New Roman" w:eastAsia="Calibri" w:hAnsi="Times New Roman" w:cs="Times New Roman"/>
          <w:b/>
          <w:sz w:val="12"/>
          <w:szCs w:val="12"/>
        </w:rPr>
      </w:pPr>
      <w:r w:rsidRPr="002217BE">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2217BE" w:rsidRPr="002217BE" w:rsidRDefault="002217BE" w:rsidP="002217BE">
      <w:pPr>
        <w:tabs>
          <w:tab w:val="left" w:pos="284"/>
          <w:tab w:val="left" w:pos="3828"/>
        </w:tabs>
        <w:spacing w:after="0" w:line="240" w:lineRule="auto"/>
        <w:jc w:val="both"/>
        <w:rPr>
          <w:rFonts w:ascii="Times New Roman" w:eastAsia="Calibri" w:hAnsi="Times New Roman" w:cs="Times New Roman"/>
          <w:sz w:val="12"/>
          <w:szCs w:val="12"/>
        </w:rPr>
      </w:pPr>
    </w:p>
    <w:p w:rsidR="002217BE" w:rsidRPr="002217BE" w:rsidRDefault="002217BE" w:rsidP="002217B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217BE">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заявления </w:t>
      </w:r>
      <w:proofErr w:type="spellStart"/>
      <w:r w:rsidRPr="002217BE">
        <w:rPr>
          <w:rFonts w:ascii="Times New Roman" w:eastAsia="Calibri" w:hAnsi="Times New Roman" w:cs="Times New Roman"/>
          <w:sz w:val="12"/>
          <w:szCs w:val="12"/>
        </w:rPr>
        <w:t>Моргачева</w:t>
      </w:r>
      <w:proofErr w:type="spellEnd"/>
      <w:r w:rsidRPr="002217BE">
        <w:rPr>
          <w:rFonts w:ascii="Times New Roman" w:eastAsia="Calibri" w:hAnsi="Times New Roman" w:cs="Times New Roman"/>
          <w:sz w:val="12"/>
          <w:szCs w:val="12"/>
        </w:rPr>
        <w:t xml:space="preserve"> Романа Юрьевича, с учетом заключения о результатах публичных слушаний по проекту изменений в Правила землепользования и застройки сельского поселения Серноводск муниципального района Сергиевский Самарской</w:t>
      </w:r>
      <w:proofErr w:type="gramEnd"/>
      <w:r w:rsidRPr="002217BE">
        <w:rPr>
          <w:rFonts w:ascii="Times New Roman" w:eastAsia="Calibri" w:hAnsi="Times New Roman" w:cs="Times New Roman"/>
          <w:sz w:val="12"/>
          <w:szCs w:val="12"/>
        </w:rPr>
        <w:t xml:space="preserve"> области, Собрание представителей сельского поселения Серноводск муниципального района Сергиевский Самарской области решило:</w:t>
      </w:r>
    </w:p>
    <w:p w:rsidR="002217BE" w:rsidRPr="002217BE" w:rsidRDefault="002217BE" w:rsidP="002217BE">
      <w:pPr>
        <w:tabs>
          <w:tab w:val="left" w:pos="284"/>
          <w:tab w:val="left" w:pos="3828"/>
        </w:tabs>
        <w:spacing w:after="0" w:line="240" w:lineRule="auto"/>
        <w:ind w:firstLine="284"/>
        <w:jc w:val="both"/>
        <w:rPr>
          <w:rFonts w:ascii="Times New Roman" w:eastAsia="Calibri" w:hAnsi="Times New Roman" w:cs="Times New Roman"/>
          <w:sz w:val="12"/>
          <w:szCs w:val="12"/>
        </w:rPr>
      </w:pPr>
      <w:r w:rsidRPr="002217BE">
        <w:rPr>
          <w:rFonts w:ascii="Times New Roman" w:eastAsia="Calibri" w:hAnsi="Times New Roman" w:cs="Times New Roman"/>
          <w:sz w:val="12"/>
          <w:szCs w:val="12"/>
        </w:rPr>
        <w:t xml:space="preserve">1. Внести следующие изменения в Правила землепользования и застройки сельского поселения Серноводск муниципального района Сергиевский Самарской области, утвержденные Собранием представителей сельского поселения Серноводск муниципального района Сергиевский Самарской области от 27.12.2013 № 29: </w:t>
      </w:r>
    </w:p>
    <w:p w:rsidR="002217BE" w:rsidRPr="002217BE" w:rsidRDefault="002217BE" w:rsidP="002217BE">
      <w:pPr>
        <w:tabs>
          <w:tab w:val="left" w:pos="284"/>
          <w:tab w:val="left" w:pos="3828"/>
        </w:tabs>
        <w:spacing w:after="0" w:line="240" w:lineRule="auto"/>
        <w:ind w:firstLine="284"/>
        <w:jc w:val="both"/>
        <w:rPr>
          <w:rFonts w:ascii="Times New Roman" w:eastAsia="Calibri" w:hAnsi="Times New Roman" w:cs="Times New Roman"/>
          <w:sz w:val="12"/>
          <w:szCs w:val="12"/>
        </w:rPr>
      </w:pPr>
      <w:r w:rsidRPr="002217BE">
        <w:rPr>
          <w:rFonts w:ascii="Times New Roman" w:eastAsia="Calibri" w:hAnsi="Times New Roman" w:cs="Times New Roman"/>
          <w:sz w:val="12"/>
          <w:szCs w:val="12"/>
        </w:rPr>
        <w:t xml:space="preserve">1.1.Дополнить таблицу статьи 20 «Виды разрешенного использования в жилых, общественно-деловой и рекреационных территориальных </w:t>
      </w:r>
      <w:proofErr w:type="gramStart"/>
      <w:r w:rsidRPr="002217BE">
        <w:rPr>
          <w:rFonts w:ascii="Times New Roman" w:eastAsia="Calibri" w:hAnsi="Times New Roman" w:cs="Times New Roman"/>
          <w:sz w:val="12"/>
          <w:szCs w:val="12"/>
        </w:rPr>
        <w:t>зонах</w:t>
      </w:r>
      <w:proofErr w:type="gramEnd"/>
      <w:r w:rsidRPr="002217BE">
        <w:rPr>
          <w:rFonts w:ascii="Times New Roman" w:eastAsia="Calibri" w:hAnsi="Times New Roman" w:cs="Times New Roman"/>
          <w:sz w:val="12"/>
          <w:szCs w:val="12"/>
        </w:rPr>
        <w:t>» главы VIII «Градостроительные регламенты» раздела III «Градостроительные регламенты» строкой следующего содержания:</w:t>
      </w:r>
    </w:p>
    <w:p w:rsidR="002217BE" w:rsidRPr="002217BE" w:rsidRDefault="002217BE" w:rsidP="002217BE">
      <w:pPr>
        <w:spacing w:after="0" w:line="240" w:lineRule="auto"/>
        <w:ind w:right="-31"/>
        <w:jc w:val="both"/>
        <w:rPr>
          <w:rFonts w:ascii="Times New Roman" w:hAnsi="Times New Roman" w:cs="Times New Roman"/>
          <w:b/>
          <w:bCs/>
          <w:sz w:val="12"/>
          <w:szCs w:val="12"/>
        </w:rPr>
      </w:pPr>
      <w:r w:rsidRPr="002217BE">
        <w:rPr>
          <w:rFonts w:ascii="Times New Roman" w:hAnsi="Times New Roman" w:cs="Times New Roman"/>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
        <w:gridCol w:w="1277"/>
        <w:gridCol w:w="3828"/>
        <w:gridCol w:w="283"/>
        <w:gridCol w:w="284"/>
        <w:gridCol w:w="283"/>
        <w:gridCol w:w="284"/>
        <w:gridCol w:w="283"/>
        <w:gridCol w:w="284"/>
        <w:gridCol w:w="429"/>
      </w:tblGrid>
      <w:tr w:rsidR="002217BE" w:rsidRPr="002217BE" w:rsidTr="002217BE">
        <w:trPr>
          <w:trHeight w:val="20"/>
        </w:trPr>
        <w:tc>
          <w:tcPr>
            <w:tcW w:w="191" w:type="pct"/>
            <w:shd w:val="clear" w:color="auto" w:fill="auto"/>
          </w:tcPr>
          <w:p w:rsidR="002217BE" w:rsidRPr="002217BE" w:rsidRDefault="002217BE" w:rsidP="002217BE">
            <w:pPr>
              <w:tabs>
                <w:tab w:val="left" w:pos="142"/>
              </w:tabs>
              <w:spacing w:after="0" w:line="240" w:lineRule="auto"/>
              <w:ind w:left="360"/>
              <w:rPr>
                <w:rFonts w:ascii="Times New Roman" w:hAnsi="Times New Roman" w:cs="Times New Roman"/>
                <w:sz w:val="12"/>
                <w:szCs w:val="12"/>
                <w:lang w:val="en-US"/>
              </w:rPr>
            </w:pPr>
            <w:r w:rsidRPr="002217BE">
              <w:rPr>
                <w:rFonts w:ascii="Times New Roman" w:hAnsi="Times New Roman" w:cs="Times New Roman"/>
                <w:sz w:val="12"/>
                <w:szCs w:val="12"/>
                <w:lang w:val="en-US"/>
              </w:rPr>
              <w:t>84</w:t>
            </w:r>
          </w:p>
        </w:tc>
        <w:tc>
          <w:tcPr>
            <w:tcW w:w="849"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Стоянка транспортных средств</w:t>
            </w:r>
          </w:p>
          <w:p w:rsidR="002217BE" w:rsidRPr="002217BE" w:rsidRDefault="002217BE" w:rsidP="002217BE">
            <w:pPr>
              <w:spacing w:after="0" w:line="240" w:lineRule="auto"/>
              <w:outlineLvl w:val="3"/>
              <w:rPr>
                <w:rFonts w:ascii="Times New Roman" w:eastAsia="MS Mincho" w:hAnsi="Times New Roman" w:cs="Times New Roman"/>
                <w:sz w:val="12"/>
                <w:szCs w:val="12"/>
              </w:rPr>
            </w:pPr>
          </w:p>
        </w:tc>
        <w:tc>
          <w:tcPr>
            <w:tcW w:w="2544"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 xml:space="preserve">Размещение стоянок (парковок) легковых автомобилей и других </w:t>
            </w:r>
            <w:proofErr w:type="spellStart"/>
            <w:r w:rsidRPr="002217BE">
              <w:rPr>
                <w:rFonts w:ascii="Times New Roman" w:eastAsia="MS Mincho" w:hAnsi="Times New Roman" w:cs="Times New Roman"/>
                <w:sz w:val="12"/>
                <w:szCs w:val="12"/>
              </w:rPr>
              <w:t>мототранспортных</w:t>
            </w:r>
            <w:proofErr w:type="spellEnd"/>
            <w:r w:rsidRPr="002217BE">
              <w:rPr>
                <w:rFonts w:ascii="Times New Roman" w:eastAsia="MS Mincho" w:hAnsi="Times New Roman" w:cs="Times New Roman"/>
                <w:sz w:val="12"/>
                <w:szCs w:val="1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8"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4.9.2</w:t>
            </w:r>
          </w:p>
        </w:tc>
        <w:tc>
          <w:tcPr>
            <w:tcW w:w="189"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УВ</w:t>
            </w:r>
          </w:p>
        </w:tc>
        <w:tc>
          <w:tcPr>
            <w:tcW w:w="188" w:type="pct"/>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УВ</w:t>
            </w:r>
          </w:p>
        </w:tc>
        <w:tc>
          <w:tcPr>
            <w:tcW w:w="189"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УВ</w:t>
            </w:r>
          </w:p>
        </w:tc>
        <w:tc>
          <w:tcPr>
            <w:tcW w:w="188"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w:t>
            </w:r>
          </w:p>
        </w:tc>
        <w:tc>
          <w:tcPr>
            <w:tcW w:w="189" w:type="pct"/>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w:t>
            </w:r>
          </w:p>
        </w:tc>
        <w:tc>
          <w:tcPr>
            <w:tcW w:w="286"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w:t>
            </w:r>
          </w:p>
        </w:tc>
      </w:tr>
    </w:tbl>
    <w:p w:rsidR="002217BE" w:rsidRPr="002217BE" w:rsidRDefault="002217BE" w:rsidP="002217BE">
      <w:pPr>
        <w:spacing w:after="0" w:line="240" w:lineRule="auto"/>
        <w:jc w:val="right"/>
        <w:rPr>
          <w:rFonts w:ascii="Times New Roman" w:hAnsi="Times New Roman" w:cs="Times New Roman"/>
          <w:sz w:val="12"/>
          <w:szCs w:val="12"/>
        </w:rPr>
      </w:pPr>
      <w:r w:rsidRPr="002217BE">
        <w:rPr>
          <w:rFonts w:ascii="Times New Roman" w:hAnsi="Times New Roman" w:cs="Times New Roman"/>
          <w:sz w:val="12"/>
          <w:szCs w:val="12"/>
        </w:rPr>
        <w:t>».</w:t>
      </w:r>
    </w:p>
    <w:p w:rsidR="002217BE" w:rsidRPr="002217BE" w:rsidRDefault="002217BE" w:rsidP="002217BE">
      <w:pPr>
        <w:pStyle w:val="ab"/>
        <w:spacing w:after="0" w:line="240" w:lineRule="auto"/>
        <w:ind w:left="0" w:firstLine="284"/>
        <w:jc w:val="both"/>
        <w:rPr>
          <w:rFonts w:ascii="Times New Roman" w:hAnsi="Times New Roman" w:cs="Times New Roman"/>
          <w:sz w:val="12"/>
          <w:szCs w:val="12"/>
        </w:rPr>
      </w:pPr>
      <w:r w:rsidRPr="002217BE">
        <w:rPr>
          <w:rFonts w:ascii="Times New Roman" w:hAnsi="Times New Roman" w:cs="Times New Roman"/>
          <w:sz w:val="12"/>
          <w:szCs w:val="12"/>
        </w:rPr>
        <w:t>1.2. Дополнить таблицу статьи 21 «</w:t>
      </w:r>
      <w:r w:rsidRPr="002217BE">
        <w:rPr>
          <w:rFonts w:ascii="Times New Roman" w:hAnsi="Times New Roman" w:cs="Times New Roman"/>
          <w:bCs/>
          <w:sz w:val="12"/>
          <w:szCs w:val="12"/>
        </w:rPr>
        <w:t>Виды разрешенного использования в производственных зонах, зоне инженерной и транспортной инфраструктур и зонах специального назначения</w:t>
      </w:r>
      <w:r w:rsidRPr="002217BE">
        <w:rPr>
          <w:rFonts w:ascii="Times New Roman" w:hAnsi="Times New Roman" w:cs="Times New Roman"/>
          <w:sz w:val="12"/>
          <w:szCs w:val="12"/>
        </w:rPr>
        <w:t>» главы VIII «Градостроительные регламенты» раздела III «Градостроительные регламенты» строкой следующего содержания:</w:t>
      </w:r>
    </w:p>
    <w:p w:rsidR="002217BE" w:rsidRPr="002217BE" w:rsidRDefault="002217BE" w:rsidP="002217BE">
      <w:pPr>
        <w:spacing w:after="0" w:line="240" w:lineRule="auto"/>
        <w:jc w:val="both"/>
        <w:rPr>
          <w:rFonts w:ascii="Times New Roman" w:hAnsi="Times New Roman" w:cs="Times New Roman"/>
          <w:sz w:val="12"/>
          <w:szCs w:val="12"/>
        </w:rPr>
      </w:pPr>
      <w:r w:rsidRPr="002217BE">
        <w:rPr>
          <w:rFonts w:ascii="Times New Roman" w:hAnsi="Times New Roman" w:cs="Times New Roman"/>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
        <w:gridCol w:w="916"/>
        <w:gridCol w:w="4323"/>
        <w:gridCol w:w="444"/>
        <w:gridCol w:w="412"/>
        <w:gridCol w:w="415"/>
        <w:gridCol w:w="277"/>
        <w:gridCol w:w="518"/>
      </w:tblGrid>
      <w:tr w:rsidR="002217BE" w:rsidRPr="002217BE" w:rsidTr="002217BE">
        <w:trPr>
          <w:trHeight w:val="311"/>
        </w:trPr>
        <w:tc>
          <w:tcPr>
            <w:tcW w:w="145" w:type="pct"/>
            <w:shd w:val="clear" w:color="auto" w:fill="auto"/>
          </w:tcPr>
          <w:p w:rsidR="002217BE" w:rsidRPr="002217BE" w:rsidRDefault="002217BE" w:rsidP="002217BE">
            <w:pPr>
              <w:tabs>
                <w:tab w:val="left" w:pos="142"/>
              </w:tabs>
              <w:spacing w:after="0" w:line="240" w:lineRule="auto"/>
              <w:ind w:left="360"/>
              <w:rPr>
                <w:rFonts w:ascii="Times New Roman" w:hAnsi="Times New Roman" w:cs="Times New Roman"/>
                <w:sz w:val="12"/>
                <w:szCs w:val="12"/>
              </w:rPr>
            </w:pPr>
          </w:p>
        </w:tc>
        <w:tc>
          <w:tcPr>
            <w:tcW w:w="609"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Стоянка транспортных средств</w:t>
            </w:r>
          </w:p>
          <w:p w:rsidR="002217BE" w:rsidRPr="002217BE" w:rsidRDefault="002217BE" w:rsidP="002217BE">
            <w:pPr>
              <w:spacing w:after="0" w:line="240" w:lineRule="auto"/>
              <w:outlineLvl w:val="3"/>
              <w:rPr>
                <w:rFonts w:ascii="Times New Roman" w:eastAsia="MS Mincho" w:hAnsi="Times New Roman" w:cs="Times New Roman"/>
                <w:sz w:val="12"/>
                <w:szCs w:val="12"/>
              </w:rPr>
            </w:pPr>
          </w:p>
        </w:tc>
        <w:tc>
          <w:tcPr>
            <w:tcW w:w="2873"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 xml:space="preserve">Размещение стоянок (парковок) легковых автомобилей и других </w:t>
            </w:r>
            <w:proofErr w:type="spellStart"/>
            <w:r w:rsidRPr="002217BE">
              <w:rPr>
                <w:rFonts w:ascii="Times New Roman" w:eastAsia="MS Mincho" w:hAnsi="Times New Roman" w:cs="Times New Roman"/>
                <w:sz w:val="12"/>
                <w:szCs w:val="12"/>
              </w:rPr>
              <w:t>мототранспортных</w:t>
            </w:r>
            <w:proofErr w:type="spellEnd"/>
            <w:r w:rsidRPr="002217BE">
              <w:rPr>
                <w:rFonts w:ascii="Times New Roman" w:eastAsia="MS Mincho" w:hAnsi="Times New Roman" w:cs="Times New Roman"/>
                <w:sz w:val="12"/>
                <w:szCs w:val="1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95"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4.9.2</w:t>
            </w:r>
          </w:p>
        </w:tc>
        <w:tc>
          <w:tcPr>
            <w:tcW w:w="274"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ОВ</w:t>
            </w:r>
          </w:p>
        </w:tc>
        <w:tc>
          <w:tcPr>
            <w:tcW w:w="276" w:type="pct"/>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ОВ</w:t>
            </w:r>
          </w:p>
        </w:tc>
        <w:tc>
          <w:tcPr>
            <w:tcW w:w="184"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w:t>
            </w:r>
          </w:p>
        </w:tc>
        <w:tc>
          <w:tcPr>
            <w:tcW w:w="344" w:type="pct"/>
            <w:shd w:val="clear" w:color="auto" w:fill="auto"/>
          </w:tcPr>
          <w:p w:rsidR="002217BE" w:rsidRPr="002217BE" w:rsidRDefault="002217BE" w:rsidP="002217BE">
            <w:pPr>
              <w:spacing w:after="0" w:line="240" w:lineRule="auto"/>
              <w:outlineLvl w:val="3"/>
              <w:rPr>
                <w:rFonts w:ascii="Times New Roman" w:eastAsia="MS Mincho" w:hAnsi="Times New Roman" w:cs="Times New Roman"/>
                <w:sz w:val="12"/>
                <w:szCs w:val="12"/>
              </w:rPr>
            </w:pPr>
            <w:r w:rsidRPr="002217BE">
              <w:rPr>
                <w:rFonts w:ascii="Times New Roman" w:eastAsia="MS Mincho" w:hAnsi="Times New Roman" w:cs="Times New Roman"/>
                <w:sz w:val="12"/>
                <w:szCs w:val="12"/>
              </w:rPr>
              <w:t>-</w:t>
            </w:r>
          </w:p>
        </w:tc>
      </w:tr>
    </w:tbl>
    <w:p w:rsidR="002217BE" w:rsidRPr="002217BE" w:rsidRDefault="002217BE" w:rsidP="002217BE">
      <w:pPr>
        <w:spacing w:after="0" w:line="240" w:lineRule="auto"/>
        <w:jc w:val="right"/>
        <w:rPr>
          <w:rFonts w:ascii="Times New Roman" w:hAnsi="Times New Roman" w:cs="Times New Roman"/>
          <w:sz w:val="12"/>
          <w:szCs w:val="12"/>
        </w:rPr>
      </w:pPr>
      <w:r w:rsidRPr="002217BE">
        <w:rPr>
          <w:rFonts w:ascii="Times New Roman" w:hAnsi="Times New Roman" w:cs="Times New Roman"/>
          <w:sz w:val="12"/>
          <w:szCs w:val="12"/>
        </w:rPr>
        <w:t xml:space="preserve">                                               ».</w:t>
      </w:r>
    </w:p>
    <w:p w:rsidR="002217BE" w:rsidRPr="002217BE" w:rsidRDefault="002217BE" w:rsidP="002217BE">
      <w:pPr>
        <w:tabs>
          <w:tab w:val="left" w:pos="284"/>
          <w:tab w:val="left" w:pos="3828"/>
        </w:tabs>
        <w:spacing w:after="0" w:line="240" w:lineRule="auto"/>
        <w:ind w:firstLine="284"/>
        <w:jc w:val="both"/>
        <w:rPr>
          <w:rFonts w:ascii="Times New Roman" w:eastAsia="Calibri" w:hAnsi="Times New Roman" w:cs="Times New Roman"/>
          <w:sz w:val="12"/>
          <w:szCs w:val="12"/>
        </w:rPr>
      </w:pPr>
      <w:r w:rsidRPr="002217BE">
        <w:rPr>
          <w:rFonts w:ascii="Times New Roman" w:eastAsia="Calibri" w:hAnsi="Times New Roman" w:cs="Times New Roman"/>
          <w:sz w:val="12"/>
          <w:szCs w:val="12"/>
        </w:rPr>
        <w:t>2. 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http://sergievsk.ru/.</w:t>
      </w:r>
    </w:p>
    <w:p w:rsidR="002217BE" w:rsidRPr="002217BE" w:rsidRDefault="002217BE" w:rsidP="002217BE">
      <w:pPr>
        <w:tabs>
          <w:tab w:val="left" w:pos="284"/>
          <w:tab w:val="left" w:pos="3828"/>
        </w:tabs>
        <w:spacing w:after="0" w:line="240" w:lineRule="auto"/>
        <w:ind w:firstLine="284"/>
        <w:jc w:val="both"/>
        <w:rPr>
          <w:rFonts w:ascii="Times New Roman" w:eastAsia="Calibri" w:hAnsi="Times New Roman" w:cs="Times New Roman"/>
          <w:sz w:val="12"/>
          <w:szCs w:val="12"/>
        </w:rPr>
      </w:pPr>
      <w:r w:rsidRPr="002217BE">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2217BE" w:rsidRPr="002217BE" w:rsidRDefault="002217BE" w:rsidP="002217BE">
      <w:pPr>
        <w:tabs>
          <w:tab w:val="left" w:pos="284"/>
          <w:tab w:val="left" w:pos="3828"/>
        </w:tabs>
        <w:spacing w:after="0" w:line="240" w:lineRule="auto"/>
        <w:jc w:val="right"/>
        <w:rPr>
          <w:rFonts w:ascii="Times New Roman" w:eastAsia="Calibri" w:hAnsi="Times New Roman" w:cs="Times New Roman"/>
          <w:sz w:val="12"/>
          <w:szCs w:val="12"/>
        </w:rPr>
      </w:pPr>
      <w:r w:rsidRPr="002217B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217BE">
        <w:rPr>
          <w:rFonts w:ascii="Times New Roman" w:eastAsia="Calibri" w:hAnsi="Times New Roman" w:cs="Times New Roman"/>
          <w:sz w:val="12"/>
          <w:szCs w:val="12"/>
        </w:rPr>
        <w:t>сельского поселения Серноводск</w:t>
      </w:r>
    </w:p>
    <w:p w:rsidR="002217BE" w:rsidRDefault="002217BE" w:rsidP="002217BE">
      <w:pPr>
        <w:tabs>
          <w:tab w:val="left" w:pos="284"/>
          <w:tab w:val="left" w:pos="3828"/>
        </w:tabs>
        <w:spacing w:after="0" w:line="240" w:lineRule="auto"/>
        <w:jc w:val="right"/>
        <w:rPr>
          <w:rFonts w:ascii="Times New Roman" w:eastAsia="Calibri" w:hAnsi="Times New Roman" w:cs="Times New Roman"/>
          <w:sz w:val="12"/>
          <w:szCs w:val="12"/>
        </w:rPr>
      </w:pPr>
      <w:r w:rsidRPr="002217BE">
        <w:rPr>
          <w:rFonts w:ascii="Times New Roman" w:eastAsia="Calibri" w:hAnsi="Times New Roman" w:cs="Times New Roman"/>
          <w:sz w:val="12"/>
          <w:szCs w:val="12"/>
        </w:rPr>
        <w:t>муниципального района Сергиевский</w:t>
      </w:r>
    </w:p>
    <w:p w:rsidR="002217BE" w:rsidRPr="002217BE" w:rsidRDefault="002217BE" w:rsidP="002217BE">
      <w:pPr>
        <w:tabs>
          <w:tab w:val="left" w:pos="284"/>
          <w:tab w:val="left" w:pos="3828"/>
        </w:tabs>
        <w:spacing w:after="0" w:line="240" w:lineRule="auto"/>
        <w:jc w:val="right"/>
        <w:rPr>
          <w:rFonts w:ascii="Times New Roman" w:eastAsia="Calibri" w:hAnsi="Times New Roman" w:cs="Times New Roman"/>
          <w:sz w:val="12"/>
          <w:szCs w:val="12"/>
        </w:rPr>
      </w:pPr>
      <w:r w:rsidRPr="002217BE">
        <w:rPr>
          <w:rFonts w:ascii="Times New Roman" w:eastAsia="Calibri" w:hAnsi="Times New Roman" w:cs="Times New Roman"/>
          <w:sz w:val="12"/>
          <w:szCs w:val="12"/>
        </w:rPr>
        <w:t xml:space="preserve">Н.Ю. </w:t>
      </w:r>
      <w:proofErr w:type="spellStart"/>
      <w:r w:rsidRPr="002217BE">
        <w:rPr>
          <w:rFonts w:ascii="Times New Roman" w:eastAsia="Calibri" w:hAnsi="Times New Roman" w:cs="Times New Roman"/>
          <w:sz w:val="12"/>
          <w:szCs w:val="12"/>
        </w:rPr>
        <w:t>Саламасова</w:t>
      </w:r>
      <w:proofErr w:type="spellEnd"/>
    </w:p>
    <w:p w:rsidR="002217BE" w:rsidRPr="002217BE" w:rsidRDefault="002217BE" w:rsidP="002217BE">
      <w:pPr>
        <w:tabs>
          <w:tab w:val="left" w:pos="284"/>
          <w:tab w:val="left" w:pos="3828"/>
        </w:tabs>
        <w:spacing w:after="0" w:line="240" w:lineRule="auto"/>
        <w:jc w:val="right"/>
        <w:rPr>
          <w:rFonts w:ascii="Times New Roman" w:eastAsia="Calibri" w:hAnsi="Times New Roman" w:cs="Times New Roman"/>
          <w:sz w:val="12"/>
          <w:szCs w:val="12"/>
        </w:rPr>
      </w:pPr>
    </w:p>
    <w:p w:rsidR="002217BE" w:rsidRPr="002217BE" w:rsidRDefault="002217BE" w:rsidP="002217BE">
      <w:pPr>
        <w:tabs>
          <w:tab w:val="left" w:pos="284"/>
          <w:tab w:val="left" w:pos="3828"/>
        </w:tabs>
        <w:spacing w:after="0" w:line="240" w:lineRule="auto"/>
        <w:jc w:val="right"/>
        <w:rPr>
          <w:rFonts w:ascii="Times New Roman" w:eastAsia="Calibri" w:hAnsi="Times New Roman" w:cs="Times New Roman"/>
          <w:sz w:val="12"/>
          <w:szCs w:val="12"/>
        </w:rPr>
      </w:pPr>
      <w:r w:rsidRPr="002217BE">
        <w:rPr>
          <w:rFonts w:ascii="Times New Roman" w:eastAsia="Calibri" w:hAnsi="Times New Roman" w:cs="Times New Roman"/>
          <w:sz w:val="12"/>
          <w:szCs w:val="12"/>
        </w:rPr>
        <w:t>Глава сельского поселения Серноводск</w:t>
      </w:r>
    </w:p>
    <w:p w:rsidR="002217BE" w:rsidRDefault="002217BE" w:rsidP="002217BE">
      <w:pPr>
        <w:tabs>
          <w:tab w:val="left" w:pos="284"/>
          <w:tab w:val="left" w:pos="3828"/>
        </w:tabs>
        <w:spacing w:after="0" w:line="240" w:lineRule="auto"/>
        <w:jc w:val="right"/>
        <w:rPr>
          <w:rFonts w:ascii="Times New Roman" w:eastAsia="Calibri" w:hAnsi="Times New Roman" w:cs="Times New Roman"/>
          <w:sz w:val="12"/>
          <w:szCs w:val="12"/>
        </w:rPr>
      </w:pPr>
      <w:r w:rsidRPr="002217BE">
        <w:rPr>
          <w:rFonts w:ascii="Times New Roman" w:eastAsia="Calibri" w:hAnsi="Times New Roman" w:cs="Times New Roman"/>
          <w:sz w:val="12"/>
          <w:szCs w:val="12"/>
        </w:rPr>
        <w:t>муниципального района Сергиевский</w:t>
      </w:r>
    </w:p>
    <w:p w:rsidR="009F5FAD" w:rsidRDefault="002217BE" w:rsidP="002217BE">
      <w:pPr>
        <w:tabs>
          <w:tab w:val="left" w:pos="284"/>
          <w:tab w:val="left" w:pos="3828"/>
        </w:tabs>
        <w:spacing w:after="0" w:line="240" w:lineRule="auto"/>
        <w:jc w:val="right"/>
        <w:rPr>
          <w:rFonts w:ascii="Times New Roman" w:eastAsia="Calibri" w:hAnsi="Times New Roman" w:cs="Times New Roman"/>
          <w:sz w:val="12"/>
          <w:szCs w:val="12"/>
        </w:rPr>
      </w:pPr>
      <w:r w:rsidRPr="002217BE">
        <w:rPr>
          <w:rFonts w:ascii="Times New Roman" w:eastAsia="Calibri" w:hAnsi="Times New Roman" w:cs="Times New Roman"/>
          <w:sz w:val="12"/>
          <w:szCs w:val="12"/>
        </w:rPr>
        <w:t xml:space="preserve">В.В. </w:t>
      </w:r>
      <w:proofErr w:type="spellStart"/>
      <w:r w:rsidRPr="002217BE">
        <w:rPr>
          <w:rFonts w:ascii="Times New Roman" w:eastAsia="Calibri" w:hAnsi="Times New Roman" w:cs="Times New Roman"/>
          <w:sz w:val="12"/>
          <w:szCs w:val="12"/>
        </w:rPr>
        <w:t>Тулгаев</w:t>
      </w:r>
      <w:proofErr w:type="spellEnd"/>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161D2F" w:rsidRPr="00161D2F" w:rsidRDefault="00161D2F" w:rsidP="00161D2F">
      <w:pPr>
        <w:tabs>
          <w:tab w:val="left" w:pos="284"/>
          <w:tab w:val="left" w:pos="3828"/>
        </w:tabs>
        <w:spacing w:after="0" w:line="240" w:lineRule="auto"/>
        <w:jc w:val="center"/>
        <w:rPr>
          <w:rFonts w:ascii="Times New Roman" w:eastAsia="Calibri" w:hAnsi="Times New Roman" w:cs="Times New Roman"/>
          <w:b/>
          <w:sz w:val="12"/>
          <w:szCs w:val="12"/>
        </w:rPr>
      </w:pPr>
      <w:r w:rsidRPr="00161D2F">
        <w:rPr>
          <w:rFonts w:ascii="Times New Roman" w:eastAsia="Calibri" w:hAnsi="Times New Roman" w:cs="Times New Roman"/>
          <w:b/>
          <w:sz w:val="12"/>
          <w:szCs w:val="12"/>
        </w:rPr>
        <w:t>СОБРАНИЕ ПРЕДСТАВИТЕЛЕЙ</w:t>
      </w:r>
    </w:p>
    <w:p w:rsidR="00161D2F" w:rsidRPr="00161D2F" w:rsidRDefault="00161D2F" w:rsidP="00161D2F">
      <w:pPr>
        <w:tabs>
          <w:tab w:val="left" w:pos="284"/>
          <w:tab w:val="left" w:pos="3828"/>
        </w:tabs>
        <w:spacing w:after="0" w:line="240" w:lineRule="auto"/>
        <w:jc w:val="center"/>
        <w:rPr>
          <w:rFonts w:ascii="Times New Roman" w:eastAsia="Calibri" w:hAnsi="Times New Roman" w:cs="Times New Roman"/>
          <w:b/>
          <w:sz w:val="12"/>
          <w:szCs w:val="12"/>
        </w:rPr>
      </w:pPr>
      <w:r w:rsidRPr="00161D2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61D2F" w:rsidRPr="00161D2F" w:rsidRDefault="00161D2F" w:rsidP="00161D2F">
      <w:pPr>
        <w:tabs>
          <w:tab w:val="left" w:pos="284"/>
          <w:tab w:val="left" w:pos="3828"/>
        </w:tabs>
        <w:spacing w:after="0" w:line="240" w:lineRule="auto"/>
        <w:jc w:val="center"/>
        <w:rPr>
          <w:rFonts w:ascii="Times New Roman" w:eastAsia="Calibri" w:hAnsi="Times New Roman" w:cs="Times New Roman"/>
          <w:b/>
          <w:sz w:val="12"/>
          <w:szCs w:val="12"/>
        </w:rPr>
      </w:pPr>
      <w:r w:rsidRPr="00161D2F">
        <w:rPr>
          <w:rFonts w:ascii="Times New Roman" w:eastAsia="Calibri" w:hAnsi="Times New Roman" w:cs="Times New Roman"/>
          <w:b/>
          <w:sz w:val="12"/>
          <w:szCs w:val="12"/>
        </w:rPr>
        <w:t>МУНИЦИПАЛЬНОГО РАЙОНА СЕРГИЕВСКИЙ</w:t>
      </w:r>
    </w:p>
    <w:p w:rsidR="00161D2F" w:rsidRPr="00161D2F" w:rsidRDefault="00161D2F" w:rsidP="00161D2F">
      <w:pPr>
        <w:tabs>
          <w:tab w:val="left" w:pos="284"/>
        </w:tabs>
        <w:spacing w:after="0" w:line="240" w:lineRule="auto"/>
        <w:jc w:val="center"/>
        <w:rPr>
          <w:rFonts w:ascii="Times New Roman" w:eastAsia="Calibri" w:hAnsi="Times New Roman" w:cs="Times New Roman"/>
          <w:b/>
          <w:sz w:val="12"/>
          <w:szCs w:val="12"/>
        </w:rPr>
      </w:pPr>
      <w:r w:rsidRPr="00161D2F">
        <w:rPr>
          <w:rFonts w:ascii="Times New Roman" w:eastAsia="Calibri" w:hAnsi="Times New Roman" w:cs="Times New Roman"/>
          <w:b/>
          <w:sz w:val="12"/>
          <w:szCs w:val="12"/>
        </w:rPr>
        <w:t>САМАРСКОЙ ОБЛАСТИ</w:t>
      </w:r>
    </w:p>
    <w:p w:rsidR="00161D2F" w:rsidRPr="00161D2F" w:rsidRDefault="00161D2F" w:rsidP="00161D2F">
      <w:pPr>
        <w:tabs>
          <w:tab w:val="left" w:pos="284"/>
        </w:tabs>
        <w:spacing w:after="0" w:line="240" w:lineRule="auto"/>
        <w:jc w:val="center"/>
        <w:rPr>
          <w:rFonts w:ascii="Times New Roman" w:eastAsia="Calibri" w:hAnsi="Times New Roman" w:cs="Times New Roman"/>
          <w:sz w:val="12"/>
          <w:szCs w:val="12"/>
        </w:rPr>
      </w:pPr>
    </w:p>
    <w:p w:rsidR="00161D2F" w:rsidRPr="00161D2F" w:rsidRDefault="00161D2F" w:rsidP="00161D2F">
      <w:pPr>
        <w:tabs>
          <w:tab w:val="left" w:pos="284"/>
        </w:tabs>
        <w:spacing w:after="0" w:line="240" w:lineRule="auto"/>
        <w:jc w:val="center"/>
        <w:rPr>
          <w:rFonts w:ascii="Times New Roman" w:eastAsia="Calibri" w:hAnsi="Times New Roman" w:cs="Times New Roman"/>
          <w:sz w:val="12"/>
          <w:szCs w:val="12"/>
        </w:rPr>
      </w:pPr>
      <w:r w:rsidRPr="00161D2F">
        <w:rPr>
          <w:rFonts w:ascii="Times New Roman" w:eastAsia="Calibri" w:hAnsi="Times New Roman" w:cs="Times New Roman"/>
          <w:sz w:val="12"/>
          <w:szCs w:val="12"/>
        </w:rPr>
        <w:t>РЕШЕНИЕ</w:t>
      </w:r>
    </w:p>
    <w:p w:rsidR="00161D2F" w:rsidRPr="00161D2F" w:rsidRDefault="00161D2F" w:rsidP="00161D2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161D2F">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61D2F">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№21а</w:t>
      </w:r>
    </w:p>
    <w:p w:rsidR="00161D2F" w:rsidRPr="00161D2F" w:rsidRDefault="00161D2F" w:rsidP="00161D2F">
      <w:pPr>
        <w:tabs>
          <w:tab w:val="left" w:pos="284"/>
          <w:tab w:val="left" w:pos="3828"/>
        </w:tabs>
        <w:spacing w:after="0" w:line="240" w:lineRule="auto"/>
        <w:jc w:val="center"/>
        <w:rPr>
          <w:rFonts w:ascii="Times New Roman" w:eastAsia="Calibri" w:hAnsi="Times New Roman" w:cs="Times New Roman"/>
          <w:b/>
          <w:sz w:val="12"/>
          <w:szCs w:val="12"/>
        </w:rPr>
      </w:pPr>
      <w:r w:rsidRPr="00161D2F">
        <w:rPr>
          <w:rFonts w:ascii="Times New Roman" w:eastAsia="Calibri" w:hAnsi="Times New Roman" w:cs="Times New Roman"/>
          <w:b/>
          <w:sz w:val="12"/>
          <w:szCs w:val="12"/>
        </w:rPr>
        <w:t>Об установлении границ территории для осуществления территориального общественного самоуправления</w:t>
      </w:r>
    </w:p>
    <w:p w:rsidR="00161D2F" w:rsidRPr="00161D2F" w:rsidRDefault="00161D2F" w:rsidP="00161D2F">
      <w:pPr>
        <w:tabs>
          <w:tab w:val="left" w:pos="284"/>
          <w:tab w:val="left" w:pos="3828"/>
        </w:tabs>
        <w:spacing w:after="0" w:line="240" w:lineRule="auto"/>
        <w:jc w:val="center"/>
        <w:rPr>
          <w:rFonts w:ascii="Times New Roman" w:eastAsia="Calibri" w:hAnsi="Times New Roman" w:cs="Times New Roman"/>
          <w:b/>
          <w:sz w:val="12"/>
          <w:szCs w:val="12"/>
        </w:rPr>
      </w:pPr>
      <w:r w:rsidRPr="00161D2F">
        <w:rPr>
          <w:rFonts w:ascii="Times New Roman" w:eastAsia="Calibri" w:hAnsi="Times New Roman" w:cs="Times New Roman"/>
          <w:b/>
          <w:sz w:val="12"/>
          <w:szCs w:val="12"/>
        </w:rPr>
        <w:t>в сельском поселении Воротнее муниципального района Сергиевский</w:t>
      </w:r>
      <w:r w:rsidRPr="00161D2F">
        <w:rPr>
          <w:rFonts w:ascii="Times New Roman" w:eastAsia="Calibri" w:hAnsi="Times New Roman" w:cs="Times New Roman"/>
          <w:b/>
          <w:sz w:val="12"/>
          <w:szCs w:val="12"/>
        </w:rPr>
        <w:t xml:space="preserve"> </w:t>
      </w:r>
      <w:r w:rsidRPr="00161D2F">
        <w:rPr>
          <w:rFonts w:ascii="Times New Roman" w:eastAsia="Calibri" w:hAnsi="Times New Roman" w:cs="Times New Roman"/>
          <w:b/>
          <w:sz w:val="12"/>
          <w:szCs w:val="12"/>
        </w:rPr>
        <w:t>Самарской области</w:t>
      </w:r>
    </w:p>
    <w:p w:rsidR="00161D2F" w:rsidRPr="00161D2F" w:rsidRDefault="00161D2F" w:rsidP="00161D2F">
      <w:pPr>
        <w:tabs>
          <w:tab w:val="left" w:pos="284"/>
          <w:tab w:val="left" w:pos="3828"/>
        </w:tabs>
        <w:spacing w:after="0" w:line="240" w:lineRule="auto"/>
        <w:jc w:val="both"/>
        <w:rPr>
          <w:rFonts w:ascii="Times New Roman" w:eastAsia="Calibri" w:hAnsi="Times New Roman" w:cs="Times New Roman"/>
          <w:sz w:val="12"/>
          <w:szCs w:val="12"/>
        </w:rPr>
      </w:pPr>
    </w:p>
    <w:p w:rsidR="00161D2F" w:rsidRPr="00161D2F" w:rsidRDefault="00161D2F" w:rsidP="00161D2F">
      <w:pPr>
        <w:tabs>
          <w:tab w:val="left" w:pos="284"/>
          <w:tab w:val="left" w:pos="3828"/>
        </w:tabs>
        <w:spacing w:after="0" w:line="240" w:lineRule="auto"/>
        <w:ind w:firstLine="284"/>
        <w:jc w:val="both"/>
        <w:rPr>
          <w:rFonts w:ascii="Times New Roman" w:eastAsia="Calibri" w:hAnsi="Times New Roman" w:cs="Times New Roman"/>
          <w:sz w:val="12"/>
          <w:szCs w:val="12"/>
        </w:rPr>
      </w:pPr>
      <w:r w:rsidRPr="00161D2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муниципального района Сергиевский Самарской области</w:t>
      </w:r>
    </w:p>
    <w:p w:rsidR="00161D2F" w:rsidRPr="00161D2F" w:rsidRDefault="00161D2F" w:rsidP="00161D2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61D2F">
        <w:rPr>
          <w:rFonts w:ascii="Times New Roman" w:eastAsia="Calibri" w:hAnsi="Times New Roman" w:cs="Times New Roman"/>
          <w:sz w:val="12"/>
          <w:szCs w:val="12"/>
        </w:rPr>
        <w:t>В соответствии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Положением о порядке организации и осуществлении территориального общественного самоуправления в сельском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от 02.04.2019г. № 8</w:t>
      </w:r>
      <w:proofErr w:type="gramEnd"/>
      <w:r w:rsidRPr="00161D2F">
        <w:rPr>
          <w:rFonts w:ascii="Times New Roman" w:eastAsia="Calibri" w:hAnsi="Times New Roman" w:cs="Times New Roman"/>
          <w:sz w:val="12"/>
          <w:szCs w:val="12"/>
        </w:rPr>
        <w:t>, на основании протокола собрания инициативной группы по созданию территориального общественного самоуправления в сельском поселении Воротнее муниципального района Сергиевский Самарской области от 28.01.2025г. № 1, Собрание представителей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решило</w:t>
      </w:r>
      <w:r w:rsidRPr="00161D2F">
        <w:rPr>
          <w:rFonts w:ascii="Times New Roman" w:eastAsia="Calibri" w:hAnsi="Times New Roman" w:cs="Times New Roman"/>
          <w:sz w:val="12"/>
          <w:szCs w:val="12"/>
        </w:rPr>
        <w:t>:</w:t>
      </w:r>
    </w:p>
    <w:p w:rsidR="00161D2F" w:rsidRPr="00161D2F" w:rsidRDefault="00161D2F" w:rsidP="00161D2F">
      <w:pPr>
        <w:tabs>
          <w:tab w:val="left" w:pos="284"/>
          <w:tab w:val="left" w:pos="3828"/>
        </w:tabs>
        <w:spacing w:after="0" w:line="240" w:lineRule="auto"/>
        <w:ind w:firstLine="284"/>
        <w:jc w:val="both"/>
        <w:rPr>
          <w:rFonts w:ascii="Times New Roman" w:eastAsia="Calibri" w:hAnsi="Times New Roman" w:cs="Times New Roman"/>
          <w:sz w:val="12"/>
          <w:szCs w:val="12"/>
        </w:rPr>
      </w:pPr>
      <w:r w:rsidRPr="00161D2F">
        <w:rPr>
          <w:rFonts w:ascii="Times New Roman" w:eastAsia="Calibri" w:hAnsi="Times New Roman" w:cs="Times New Roman"/>
          <w:sz w:val="12"/>
          <w:szCs w:val="12"/>
        </w:rPr>
        <w:t>1. Установить границы территорий для осуществления территориального общественного самоуправления (ТОС) в сельском поселении Воротнее муниципального района Сергиевский Самарской области в пределах следующей территории:</w:t>
      </w:r>
    </w:p>
    <w:p w:rsidR="00161D2F" w:rsidRPr="00161D2F" w:rsidRDefault="00161D2F" w:rsidP="00161D2F">
      <w:pPr>
        <w:tabs>
          <w:tab w:val="left" w:pos="284"/>
          <w:tab w:val="left" w:pos="3828"/>
        </w:tabs>
        <w:spacing w:after="0" w:line="240" w:lineRule="auto"/>
        <w:ind w:firstLine="284"/>
        <w:jc w:val="both"/>
        <w:rPr>
          <w:rFonts w:ascii="Times New Roman" w:eastAsia="Calibri" w:hAnsi="Times New Roman" w:cs="Times New Roman"/>
          <w:sz w:val="12"/>
          <w:szCs w:val="12"/>
        </w:rPr>
      </w:pPr>
      <w:r w:rsidRPr="00161D2F">
        <w:rPr>
          <w:rFonts w:ascii="Times New Roman" w:eastAsia="Calibri" w:hAnsi="Times New Roman" w:cs="Times New Roman"/>
          <w:sz w:val="12"/>
          <w:szCs w:val="12"/>
        </w:rPr>
        <w:t xml:space="preserve">1.1. </w:t>
      </w:r>
      <w:proofErr w:type="gramStart"/>
      <w:r w:rsidRPr="00161D2F">
        <w:rPr>
          <w:rFonts w:ascii="Times New Roman" w:eastAsia="Calibri" w:hAnsi="Times New Roman" w:cs="Times New Roman"/>
          <w:sz w:val="12"/>
          <w:szCs w:val="12"/>
        </w:rPr>
        <w:t>Территориальное общественное самоуправление (ТОС) – село Воротнее: ул. Специалистов, ул. Школьная, ул. Молодежная, ул. Садовая, ул. Парковая, пер. Специалистов, ул. Московская, ул. Почтовая, ул. 75 лет Победы.</w:t>
      </w:r>
      <w:proofErr w:type="gramEnd"/>
    </w:p>
    <w:p w:rsidR="00161D2F" w:rsidRPr="00161D2F" w:rsidRDefault="00161D2F" w:rsidP="00161D2F">
      <w:pPr>
        <w:tabs>
          <w:tab w:val="left" w:pos="284"/>
          <w:tab w:val="left" w:pos="3828"/>
        </w:tabs>
        <w:spacing w:after="0" w:line="240" w:lineRule="auto"/>
        <w:ind w:firstLine="284"/>
        <w:jc w:val="both"/>
        <w:rPr>
          <w:rFonts w:ascii="Times New Roman" w:eastAsia="Calibri" w:hAnsi="Times New Roman" w:cs="Times New Roman"/>
          <w:sz w:val="12"/>
          <w:szCs w:val="12"/>
        </w:rPr>
      </w:pPr>
      <w:r w:rsidRPr="00161D2F">
        <w:rPr>
          <w:rFonts w:ascii="Times New Roman" w:eastAsia="Calibri" w:hAnsi="Times New Roman" w:cs="Times New Roman"/>
          <w:sz w:val="12"/>
          <w:szCs w:val="12"/>
        </w:rPr>
        <w:t>2. Опубликовать настоящее Решение в газете «Сергиевский вестник».</w:t>
      </w:r>
    </w:p>
    <w:p w:rsidR="00161D2F" w:rsidRPr="00161D2F" w:rsidRDefault="00161D2F" w:rsidP="00161D2F">
      <w:pPr>
        <w:tabs>
          <w:tab w:val="left" w:pos="284"/>
          <w:tab w:val="left" w:pos="3828"/>
        </w:tabs>
        <w:spacing w:after="0" w:line="240" w:lineRule="auto"/>
        <w:ind w:firstLine="284"/>
        <w:jc w:val="both"/>
        <w:rPr>
          <w:rFonts w:ascii="Times New Roman" w:eastAsia="Calibri" w:hAnsi="Times New Roman" w:cs="Times New Roman"/>
          <w:sz w:val="12"/>
          <w:szCs w:val="12"/>
        </w:rPr>
      </w:pPr>
      <w:r w:rsidRPr="00161D2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61D2F" w:rsidRPr="00161D2F" w:rsidRDefault="00161D2F" w:rsidP="00161D2F">
      <w:pPr>
        <w:tabs>
          <w:tab w:val="left" w:pos="284"/>
          <w:tab w:val="left" w:pos="3828"/>
        </w:tabs>
        <w:spacing w:after="0" w:line="240" w:lineRule="auto"/>
        <w:jc w:val="right"/>
        <w:rPr>
          <w:rFonts w:ascii="Times New Roman" w:eastAsia="Calibri" w:hAnsi="Times New Roman" w:cs="Times New Roman"/>
          <w:sz w:val="12"/>
          <w:szCs w:val="12"/>
        </w:rPr>
      </w:pPr>
      <w:r w:rsidRPr="00161D2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сельского поселения Воротнее</w:t>
      </w:r>
    </w:p>
    <w:p w:rsidR="00161D2F" w:rsidRDefault="00161D2F" w:rsidP="00161D2F">
      <w:pPr>
        <w:tabs>
          <w:tab w:val="left" w:pos="284"/>
          <w:tab w:val="left" w:pos="3828"/>
        </w:tabs>
        <w:spacing w:after="0" w:line="240" w:lineRule="auto"/>
        <w:jc w:val="right"/>
        <w:rPr>
          <w:rFonts w:ascii="Times New Roman" w:eastAsia="Calibri" w:hAnsi="Times New Roman" w:cs="Times New Roman"/>
          <w:sz w:val="12"/>
          <w:szCs w:val="12"/>
        </w:rPr>
      </w:pPr>
      <w:r w:rsidRPr="00161D2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Самарской области</w:t>
      </w:r>
    </w:p>
    <w:p w:rsidR="00161D2F" w:rsidRPr="00161D2F" w:rsidRDefault="00161D2F" w:rsidP="00161D2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61D2F">
        <w:rPr>
          <w:rFonts w:ascii="Times New Roman" w:eastAsia="Calibri" w:hAnsi="Times New Roman" w:cs="Times New Roman"/>
          <w:sz w:val="12"/>
          <w:szCs w:val="12"/>
        </w:rPr>
        <w:t>Т.А.Мамыкина</w:t>
      </w:r>
      <w:proofErr w:type="spellEnd"/>
    </w:p>
    <w:p w:rsidR="00161D2F" w:rsidRPr="00161D2F" w:rsidRDefault="00161D2F" w:rsidP="00161D2F">
      <w:pPr>
        <w:tabs>
          <w:tab w:val="left" w:pos="284"/>
          <w:tab w:val="left" w:pos="3828"/>
        </w:tabs>
        <w:spacing w:after="0" w:line="240" w:lineRule="auto"/>
        <w:jc w:val="right"/>
        <w:rPr>
          <w:rFonts w:ascii="Times New Roman" w:eastAsia="Calibri" w:hAnsi="Times New Roman" w:cs="Times New Roman"/>
          <w:sz w:val="12"/>
          <w:szCs w:val="12"/>
        </w:rPr>
      </w:pPr>
    </w:p>
    <w:p w:rsidR="00161D2F" w:rsidRPr="00161D2F" w:rsidRDefault="00161D2F" w:rsidP="00161D2F">
      <w:pPr>
        <w:tabs>
          <w:tab w:val="left" w:pos="284"/>
          <w:tab w:val="left" w:pos="3828"/>
        </w:tabs>
        <w:spacing w:after="0" w:line="240" w:lineRule="auto"/>
        <w:jc w:val="right"/>
        <w:rPr>
          <w:rFonts w:ascii="Times New Roman" w:eastAsia="Calibri" w:hAnsi="Times New Roman" w:cs="Times New Roman"/>
          <w:sz w:val="12"/>
          <w:szCs w:val="12"/>
        </w:rPr>
      </w:pPr>
      <w:r w:rsidRPr="00161D2F">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Воротнее</w:t>
      </w:r>
    </w:p>
    <w:p w:rsidR="00161D2F" w:rsidRDefault="00161D2F" w:rsidP="00161D2F">
      <w:pPr>
        <w:tabs>
          <w:tab w:val="left" w:pos="284"/>
          <w:tab w:val="left" w:pos="3828"/>
        </w:tabs>
        <w:spacing w:after="0" w:line="240" w:lineRule="auto"/>
        <w:jc w:val="right"/>
        <w:rPr>
          <w:rFonts w:ascii="Times New Roman" w:eastAsia="Calibri" w:hAnsi="Times New Roman" w:cs="Times New Roman"/>
          <w:sz w:val="12"/>
          <w:szCs w:val="12"/>
        </w:rPr>
      </w:pPr>
      <w:r w:rsidRPr="00161D2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61D2F">
        <w:rPr>
          <w:rFonts w:ascii="Times New Roman" w:eastAsia="Calibri" w:hAnsi="Times New Roman" w:cs="Times New Roman"/>
          <w:sz w:val="12"/>
          <w:szCs w:val="12"/>
        </w:rPr>
        <w:t>Самарской области</w:t>
      </w:r>
    </w:p>
    <w:p w:rsidR="00161D2F" w:rsidRPr="00161D2F" w:rsidRDefault="00161D2F" w:rsidP="00161D2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61D2F">
        <w:rPr>
          <w:rFonts w:ascii="Times New Roman" w:eastAsia="Calibri" w:hAnsi="Times New Roman" w:cs="Times New Roman"/>
          <w:sz w:val="12"/>
          <w:szCs w:val="12"/>
        </w:rPr>
        <w:t>С.А.Никитин</w:t>
      </w:r>
      <w:proofErr w:type="spellEnd"/>
    </w:p>
    <w:p w:rsidR="00161D2F" w:rsidRPr="00161D2F" w:rsidRDefault="00161D2F" w:rsidP="00161D2F">
      <w:pPr>
        <w:tabs>
          <w:tab w:val="left" w:pos="284"/>
          <w:tab w:val="left" w:pos="3828"/>
        </w:tabs>
        <w:spacing w:after="0" w:line="240" w:lineRule="auto"/>
        <w:jc w:val="both"/>
        <w:rPr>
          <w:rFonts w:ascii="Times New Roman" w:eastAsia="Calibri" w:hAnsi="Times New Roman" w:cs="Times New Roman"/>
          <w:sz w:val="12"/>
          <w:szCs w:val="12"/>
        </w:rPr>
      </w:pPr>
    </w:p>
    <w:p w:rsidR="00161D2F" w:rsidRPr="00161D2F" w:rsidRDefault="00161D2F" w:rsidP="00161D2F">
      <w:pPr>
        <w:tabs>
          <w:tab w:val="left" w:pos="284"/>
          <w:tab w:val="left" w:pos="3828"/>
        </w:tabs>
        <w:spacing w:after="0" w:line="240" w:lineRule="auto"/>
        <w:jc w:val="both"/>
        <w:rPr>
          <w:rFonts w:ascii="Times New Roman" w:eastAsia="Calibri" w:hAnsi="Times New Roman" w:cs="Times New Roman"/>
          <w:sz w:val="12"/>
          <w:szCs w:val="12"/>
        </w:rPr>
      </w:pPr>
    </w:p>
    <w:p w:rsidR="00161D2F" w:rsidRPr="00161D2F" w:rsidRDefault="00161D2F" w:rsidP="00161D2F">
      <w:pPr>
        <w:tabs>
          <w:tab w:val="left" w:pos="284"/>
          <w:tab w:val="left" w:pos="3828"/>
        </w:tabs>
        <w:spacing w:after="0" w:line="240" w:lineRule="auto"/>
        <w:jc w:val="both"/>
        <w:rPr>
          <w:rFonts w:ascii="Times New Roman" w:eastAsia="Calibri" w:hAnsi="Times New Roman" w:cs="Times New Roman"/>
          <w:sz w:val="12"/>
          <w:szCs w:val="12"/>
        </w:rPr>
      </w:pPr>
    </w:p>
    <w:p w:rsidR="00161D2F" w:rsidRPr="00161D2F" w:rsidRDefault="00161D2F" w:rsidP="00161D2F">
      <w:pPr>
        <w:tabs>
          <w:tab w:val="left" w:pos="284"/>
          <w:tab w:val="left" w:pos="3828"/>
        </w:tabs>
        <w:spacing w:after="0" w:line="240" w:lineRule="auto"/>
        <w:jc w:val="both"/>
        <w:rPr>
          <w:rFonts w:ascii="Times New Roman" w:eastAsia="Calibri" w:hAnsi="Times New Roman" w:cs="Times New Roman"/>
          <w:sz w:val="12"/>
          <w:szCs w:val="12"/>
        </w:rPr>
      </w:pPr>
    </w:p>
    <w:p w:rsidR="00161D2F" w:rsidRDefault="00161D2F" w:rsidP="00161D2F">
      <w:pPr>
        <w:tabs>
          <w:tab w:val="left" w:pos="284"/>
          <w:tab w:val="left" w:pos="3828"/>
        </w:tabs>
        <w:spacing w:after="0" w:line="240" w:lineRule="auto"/>
        <w:jc w:val="both"/>
        <w:rPr>
          <w:rFonts w:ascii="Times New Roman" w:eastAsia="Calibri" w:hAnsi="Times New Roman" w:cs="Times New Roman"/>
          <w:sz w:val="12"/>
          <w:szCs w:val="12"/>
        </w:rPr>
      </w:pPr>
    </w:p>
    <w:p w:rsidR="00161D2F" w:rsidRPr="00161D2F" w:rsidRDefault="00161D2F" w:rsidP="00161D2F">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161D2F" w:rsidRDefault="00161D2F"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9F5FAD" w:rsidRDefault="009F5FAD"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886CCA">
              <w:rPr>
                <w:rFonts w:ascii="Times New Roman" w:eastAsia="Calibri" w:hAnsi="Times New Roman" w:cs="Times New Roman"/>
                <w:sz w:val="12"/>
                <w:szCs w:val="12"/>
              </w:rPr>
              <w:t xml:space="preserve"> </w:t>
            </w:r>
            <w:r w:rsidR="009F5FAD">
              <w:rPr>
                <w:rFonts w:ascii="Times New Roman" w:eastAsia="Calibri" w:hAnsi="Times New Roman" w:cs="Times New Roman"/>
                <w:sz w:val="12"/>
                <w:szCs w:val="12"/>
              </w:rPr>
              <w:t>02</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9F5FAD">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6"/>
      <w:headerReference w:type="first" r:id="rId1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46" w:rsidRDefault="00182946" w:rsidP="000F23DD">
      <w:pPr>
        <w:spacing w:after="0" w:line="240" w:lineRule="auto"/>
      </w:pPr>
      <w:r>
        <w:separator/>
      </w:r>
    </w:p>
  </w:endnote>
  <w:endnote w:type="continuationSeparator" w:id="0">
    <w:p w:rsidR="00182946" w:rsidRDefault="0018294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46" w:rsidRDefault="00182946" w:rsidP="000F23DD">
      <w:pPr>
        <w:spacing w:after="0" w:line="240" w:lineRule="auto"/>
      </w:pPr>
      <w:r>
        <w:separator/>
      </w:r>
    </w:p>
  </w:footnote>
  <w:footnote w:type="continuationSeparator" w:id="0">
    <w:p w:rsidR="00182946" w:rsidRDefault="0018294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BE" w:rsidRDefault="00182946" w:rsidP="00F55381">
    <w:pPr>
      <w:pStyle w:val="a7"/>
      <w:tabs>
        <w:tab w:val="clear" w:pos="4677"/>
        <w:tab w:val="clear" w:pos="9355"/>
        <w:tab w:val="left" w:pos="1800"/>
      </w:tabs>
    </w:pPr>
    <w:sdt>
      <w:sdtPr>
        <w:id w:val="1198130974"/>
      </w:sdtPr>
      <w:sdtEndPr/>
      <w:sdtContent>
        <w:r w:rsidR="00D82F0D">
          <w:fldChar w:fldCharType="begin"/>
        </w:r>
        <w:r w:rsidR="00D82F0D">
          <w:instrText>PAGE   \* MERGEFORMAT</w:instrText>
        </w:r>
        <w:r w:rsidR="00D82F0D">
          <w:fldChar w:fldCharType="separate"/>
        </w:r>
        <w:r w:rsidR="00161D2F">
          <w:rPr>
            <w:noProof/>
          </w:rPr>
          <w:t>2</w:t>
        </w:r>
        <w:r w:rsidR="00D82F0D">
          <w:rPr>
            <w:noProof/>
          </w:rPr>
          <w:fldChar w:fldCharType="end"/>
        </w:r>
      </w:sdtContent>
    </w:sdt>
  </w:p>
  <w:p w:rsidR="002217BE" w:rsidRDefault="002217B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217BE" w:rsidRPr="00E93F32" w:rsidRDefault="002217BE" w:rsidP="00263DC0">
    <w:pPr>
      <w:pStyle w:val="a7"/>
      <w:rPr>
        <w:rFonts w:ascii="Times New Roman" w:hAnsi="Times New Roman" w:cs="Times New Roman"/>
        <w:i/>
        <w:sz w:val="16"/>
        <w:szCs w:val="16"/>
      </w:rPr>
    </w:pPr>
    <w:r>
      <w:rPr>
        <w:rFonts w:ascii="Times New Roman" w:hAnsi="Times New Roman" w:cs="Times New Roman"/>
        <w:i/>
        <w:sz w:val="16"/>
        <w:szCs w:val="16"/>
      </w:rPr>
      <w:t>Вторник, 02сентября 2025 года, №57(1082</w:t>
    </w:r>
    <w:r w:rsidRPr="006D47B1">
      <w:rPr>
        <w:rFonts w:ascii="Times New Roman" w:hAnsi="Times New Roman" w:cs="Times New Roman"/>
        <w:i/>
        <w:sz w:val="16"/>
        <w:szCs w:val="16"/>
      </w:rPr>
      <w:t>)</w:t>
    </w:r>
    <w:r w:rsidR="00886CCA">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sdtPr>
    <w:sdtEndPr/>
    <w:sdtContent>
      <w:p w:rsidR="002217BE" w:rsidRDefault="00D82F0D">
        <w:pPr>
          <w:pStyle w:val="a7"/>
        </w:pPr>
        <w:r>
          <w:fldChar w:fldCharType="begin"/>
        </w:r>
        <w:r>
          <w:instrText>PAGE   \* MERGEFORMAT</w:instrText>
        </w:r>
        <w:r>
          <w:fldChar w:fldCharType="separate"/>
        </w:r>
        <w:r w:rsidR="002217BE">
          <w:rPr>
            <w:noProof/>
          </w:rPr>
          <w:t>2</w:t>
        </w:r>
        <w:r>
          <w:rPr>
            <w:noProof/>
          </w:rPr>
          <w:fldChar w:fldCharType="end"/>
        </w:r>
      </w:p>
    </w:sdtContent>
  </w:sdt>
  <w:p w:rsidR="002217BE" w:rsidRPr="000443FC" w:rsidRDefault="002217B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217BE" w:rsidRPr="00263DC0" w:rsidRDefault="002217B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217BE" w:rsidRDefault="002217BE"/>
  <w:p w:rsidR="002217BE" w:rsidRDefault="002217BE"/>
  <w:p w:rsidR="002217BE" w:rsidRDefault="002217BE"/>
  <w:p w:rsidR="002217BE" w:rsidRDefault="002217BE"/>
  <w:p w:rsidR="002217BE" w:rsidRDefault="002217BE"/>
  <w:p w:rsidR="002217BE" w:rsidRDefault="002217BE"/>
  <w:p w:rsidR="002217BE" w:rsidRDefault="002217BE"/>
  <w:p w:rsidR="002217BE" w:rsidRDefault="002217BE"/>
  <w:p w:rsidR="002217BE" w:rsidRDefault="002217BE"/>
  <w:p w:rsidR="002217BE" w:rsidRDefault="002217BE"/>
  <w:p w:rsidR="002217BE" w:rsidRDefault="002217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5D3790"/>
    <w:multiLevelType w:val="hybridMultilevel"/>
    <w:tmpl w:val="2BF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9"/>
  </w:num>
  <w:num w:numId="5">
    <w:abstractNumId w:val="22"/>
  </w:num>
  <w:num w:numId="6">
    <w:abstractNumId w:val="31"/>
  </w:num>
  <w:num w:numId="7">
    <w:abstractNumId w:val="20"/>
  </w:num>
  <w:num w:numId="8">
    <w:abstractNumId w:val="37"/>
  </w:num>
  <w:num w:numId="9">
    <w:abstractNumId w:val="28"/>
  </w:num>
  <w:num w:numId="10">
    <w:abstractNumId w:val="32"/>
  </w:num>
  <w:num w:numId="11">
    <w:abstractNumId w:val="40"/>
  </w:num>
  <w:num w:numId="12">
    <w:abstractNumId w:val="21"/>
  </w:num>
  <w:num w:numId="13">
    <w:abstractNumId w:val="38"/>
  </w:num>
  <w:num w:numId="14">
    <w:abstractNumId w:val="17"/>
  </w:num>
  <w:num w:numId="15">
    <w:abstractNumId w:val="34"/>
  </w:num>
  <w:num w:numId="16">
    <w:abstractNumId w:val="39"/>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3"/>
  </w:num>
  <w:num w:numId="22">
    <w:abstractNumId w:val="36"/>
  </w:num>
  <w:num w:numId="23">
    <w:abstractNumId w:val="24"/>
  </w:num>
  <w:num w:numId="24">
    <w:abstractNumId w:val="19"/>
  </w:num>
  <w:num w:numId="25">
    <w:abstractNumId w:val="41"/>
  </w:num>
  <w:num w:numId="26">
    <w:abstractNumId w:val="18"/>
  </w:num>
  <w:num w:numId="27">
    <w:abstractNumId w:val="33"/>
  </w:num>
  <w:num w:numId="2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2A6E"/>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A9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1D2F"/>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946"/>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7BE"/>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90D"/>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CCA"/>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468"/>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5FAD"/>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64A"/>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727"/>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2F0D"/>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C71"/>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ergievsk.ru/"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F23A-7DA8-48E4-ADFA-D540BFF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6</Pages>
  <Words>7084</Words>
  <Characters>40383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214</cp:revision>
  <cp:lastPrinted>2014-09-10T09:08:00Z</cp:lastPrinted>
  <dcterms:created xsi:type="dcterms:W3CDTF">2016-12-01T07:11:00Z</dcterms:created>
  <dcterms:modified xsi:type="dcterms:W3CDTF">2025-09-25T05:27:00Z</dcterms:modified>
</cp:coreProperties>
</file>